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96A2D" w14:textId="63FA8A8A" w:rsidR="003905D5" w:rsidRPr="00D3358F" w:rsidRDefault="003905D5">
      <w:pPr>
        <w:jc w:val="center"/>
        <w:rPr>
          <w:rFonts w:asciiTheme="minorEastAsia" w:eastAsiaTheme="minorEastAsia" w:hAnsiTheme="minorEastAsia"/>
          <w:sz w:val="32"/>
        </w:rPr>
      </w:pPr>
      <w:r w:rsidRPr="00D3358F">
        <w:rPr>
          <w:rFonts w:asciiTheme="minorEastAsia" w:eastAsiaTheme="minorEastAsia" w:hAnsiTheme="minorEastAsia" w:hint="eastAsia"/>
          <w:sz w:val="32"/>
        </w:rPr>
        <w:t>第</w:t>
      </w:r>
      <w:r w:rsidR="00D4190A">
        <w:rPr>
          <w:rFonts w:asciiTheme="minorEastAsia" w:eastAsiaTheme="minorEastAsia" w:hAnsiTheme="minorEastAsia" w:hint="eastAsia"/>
          <w:sz w:val="32"/>
        </w:rPr>
        <w:t>１０</w:t>
      </w:r>
      <w:r w:rsidRPr="00D3358F">
        <w:rPr>
          <w:rFonts w:asciiTheme="minorEastAsia" w:eastAsiaTheme="minorEastAsia" w:hAnsiTheme="minorEastAsia" w:hint="eastAsia"/>
          <w:sz w:val="32"/>
        </w:rPr>
        <w:t>回</w:t>
      </w:r>
      <w:r w:rsidR="006259CE" w:rsidRPr="00D3358F">
        <w:rPr>
          <w:rFonts w:asciiTheme="minorEastAsia" w:eastAsiaTheme="minorEastAsia" w:hAnsiTheme="minorEastAsia" w:hint="eastAsia"/>
          <w:sz w:val="32"/>
        </w:rPr>
        <w:t>川嶋印刷</w:t>
      </w:r>
      <w:r w:rsidRPr="00D3358F">
        <w:rPr>
          <w:rFonts w:asciiTheme="minorEastAsia" w:eastAsiaTheme="minorEastAsia" w:hAnsiTheme="minorEastAsia" w:hint="eastAsia"/>
          <w:sz w:val="32"/>
        </w:rPr>
        <w:t>杯争奪事業所対抗バドミントン大会開催要項</w:t>
      </w:r>
    </w:p>
    <w:p w14:paraId="591B0129" w14:textId="77777777" w:rsidR="003905D5" w:rsidRPr="00D4190A" w:rsidRDefault="003905D5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14:paraId="68636514" w14:textId="7D6F2EF2" w:rsidR="003905D5" w:rsidRPr="007B07B5" w:rsidRDefault="003905D5" w:rsidP="00E24E3B">
      <w:pPr>
        <w:tabs>
          <w:tab w:val="left" w:pos="400"/>
          <w:tab w:val="left" w:pos="1800"/>
        </w:tabs>
        <w:ind w:left="1760" w:hangingChars="800" w:hanging="1760"/>
        <w:rPr>
          <w:rFonts w:asciiTheme="minorEastAsia" w:eastAsiaTheme="minorEastAsia" w:hAnsiTheme="minorEastAsia"/>
          <w:sz w:val="22"/>
          <w:szCs w:val="22"/>
        </w:rPr>
      </w:pPr>
      <w:r w:rsidRPr="007B07B5">
        <w:rPr>
          <w:rFonts w:asciiTheme="minorEastAsia" w:eastAsiaTheme="minorEastAsia" w:hAnsiTheme="minorEastAsia" w:hint="eastAsia"/>
          <w:sz w:val="22"/>
          <w:szCs w:val="22"/>
        </w:rPr>
        <w:t>1.</w:t>
      </w:r>
      <w:r w:rsidRPr="007B07B5">
        <w:rPr>
          <w:rFonts w:asciiTheme="minorEastAsia" w:eastAsiaTheme="minorEastAsia" w:hAnsiTheme="minorEastAsia" w:hint="eastAsia"/>
          <w:sz w:val="22"/>
          <w:szCs w:val="22"/>
        </w:rPr>
        <w:tab/>
        <w:t>目　　的</w:t>
      </w:r>
      <w:r w:rsidRPr="007B07B5">
        <w:rPr>
          <w:rFonts w:asciiTheme="minorEastAsia" w:eastAsiaTheme="minorEastAsia" w:hAnsiTheme="minorEastAsia" w:hint="eastAsia"/>
          <w:sz w:val="22"/>
          <w:szCs w:val="22"/>
        </w:rPr>
        <w:tab/>
      </w:r>
      <w:r w:rsidR="00E24E3B">
        <w:rPr>
          <w:rFonts w:asciiTheme="minorEastAsia" w:eastAsiaTheme="minorEastAsia" w:hAnsiTheme="minorEastAsia" w:hint="eastAsia"/>
          <w:sz w:val="22"/>
          <w:szCs w:val="22"/>
        </w:rPr>
        <w:t>岩手県内及び宮城県北</w:t>
      </w:r>
      <w:r w:rsidRPr="007B07B5">
        <w:rPr>
          <w:rFonts w:asciiTheme="minorEastAsia" w:eastAsiaTheme="minorEastAsia" w:hAnsiTheme="minorEastAsia" w:hint="eastAsia"/>
          <w:sz w:val="22"/>
          <w:szCs w:val="22"/>
        </w:rPr>
        <w:t>ある事業所</w:t>
      </w:r>
      <w:r w:rsidR="00B641FD" w:rsidRPr="007B07B5">
        <w:rPr>
          <w:rFonts w:asciiTheme="minorEastAsia" w:eastAsiaTheme="minorEastAsia" w:hAnsiTheme="minorEastAsia" w:hint="eastAsia"/>
          <w:sz w:val="22"/>
          <w:szCs w:val="22"/>
        </w:rPr>
        <w:t>間、世代間</w:t>
      </w:r>
      <w:r w:rsidRPr="007B07B5">
        <w:rPr>
          <w:rFonts w:asciiTheme="minorEastAsia" w:eastAsiaTheme="minorEastAsia" w:hAnsiTheme="minorEastAsia" w:hint="eastAsia"/>
          <w:sz w:val="22"/>
          <w:szCs w:val="22"/>
        </w:rPr>
        <w:t>の親睦と交流を深め、合わせてスポーツ</w:t>
      </w:r>
      <w:r w:rsidR="00E24E3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7B07B5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7B07B5" w:rsidRPr="007B07B5">
        <w:rPr>
          <w:rFonts w:asciiTheme="minorEastAsia" w:eastAsiaTheme="minorEastAsia" w:hAnsiTheme="minorEastAsia" w:hint="eastAsia"/>
          <w:sz w:val="22"/>
          <w:szCs w:val="22"/>
        </w:rPr>
        <w:t>振興と</w:t>
      </w:r>
      <w:r w:rsidRPr="007B07B5">
        <w:rPr>
          <w:rFonts w:asciiTheme="minorEastAsia" w:eastAsiaTheme="minorEastAsia" w:hAnsiTheme="minorEastAsia" w:hint="eastAsia"/>
          <w:sz w:val="22"/>
          <w:szCs w:val="22"/>
        </w:rPr>
        <w:t>バドミントンの普及を図る。</w:t>
      </w:r>
    </w:p>
    <w:p w14:paraId="371F9859" w14:textId="77777777" w:rsidR="00292614" w:rsidRPr="007B07B5" w:rsidRDefault="00292614" w:rsidP="00292614">
      <w:pPr>
        <w:tabs>
          <w:tab w:val="left" w:pos="400"/>
          <w:tab w:val="left" w:pos="1800"/>
        </w:tabs>
        <w:rPr>
          <w:rFonts w:asciiTheme="minorEastAsia" w:eastAsiaTheme="minorEastAsia" w:hAnsiTheme="minorEastAsia"/>
          <w:sz w:val="22"/>
          <w:szCs w:val="22"/>
        </w:rPr>
      </w:pPr>
    </w:p>
    <w:p w14:paraId="48299AE3" w14:textId="7677203B" w:rsidR="003905D5" w:rsidRPr="007B07B5" w:rsidRDefault="003905D5" w:rsidP="00292614">
      <w:pPr>
        <w:tabs>
          <w:tab w:val="left" w:pos="400"/>
          <w:tab w:val="left" w:pos="1800"/>
        </w:tabs>
        <w:rPr>
          <w:rFonts w:asciiTheme="minorEastAsia" w:eastAsiaTheme="minorEastAsia" w:hAnsiTheme="minorEastAsia"/>
          <w:sz w:val="22"/>
          <w:szCs w:val="22"/>
        </w:rPr>
      </w:pPr>
      <w:r w:rsidRPr="007B07B5">
        <w:rPr>
          <w:rFonts w:asciiTheme="minorEastAsia" w:eastAsiaTheme="minorEastAsia" w:hAnsiTheme="minorEastAsia" w:hint="eastAsia"/>
          <w:sz w:val="22"/>
          <w:szCs w:val="22"/>
          <w:lang w:eastAsia="zh-TW"/>
        </w:rPr>
        <w:t>2.</w:t>
      </w:r>
      <w:r w:rsidRPr="007B07B5">
        <w:rPr>
          <w:rFonts w:asciiTheme="minorEastAsia" w:eastAsiaTheme="minorEastAsia" w:hAnsiTheme="minorEastAsia" w:hint="eastAsia"/>
          <w:sz w:val="22"/>
          <w:szCs w:val="22"/>
          <w:lang w:eastAsia="zh-TW"/>
        </w:rPr>
        <w:tab/>
        <w:t>日　　時</w:t>
      </w:r>
      <w:r w:rsidRPr="007B07B5">
        <w:rPr>
          <w:rFonts w:asciiTheme="minorEastAsia" w:eastAsiaTheme="minorEastAsia" w:hAnsiTheme="minorEastAsia" w:hint="eastAsia"/>
          <w:sz w:val="22"/>
          <w:szCs w:val="22"/>
          <w:lang w:eastAsia="zh-TW"/>
        </w:rPr>
        <w:tab/>
      </w:r>
      <w:r w:rsidR="004263BE" w:rsidRPr="007B07B5">
        <w:rPr>
          <w:rFonts w:asciiTheme="minorEastAsia" w:eastAsiaTheme="minorEastAsia" w:hAnsiTheme="minorEastAsia" w:hint="eastAsia"/>
          <w:sz w:val="22"/>
          <w:szCs w:val="22"/>
          <w:lang w:eastAsia="zh-TW"/>
        </w:rPr>
        <w:t>２０２</w:t>
      </w:r>
      <w:r w:rsidR="00D4190A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Pr="007B07B5">
        <w:rPr>
          <w:rFonts w:asciiTheme="minorEastAsia" w:eastAsiaTheme="minorEastAsia" w:hAnsiTheme="minorEastAsia" w:hint="eastAsia"/>
          <w:sz w:val="22"/>
          <w:szCs w:val="22"/>
          <w:lang w:eastAsia="zh-TW"/>
        </w:rPr>
        <w:t>年</w:t>
      </w:r>
      <w:r w:rsidR="003F3AB6" w:rsidRPr="007B07B5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Pr="007B07B5">
        <w:rPr>
          <w:rFonts w:asciiTheme="minorEastAsia" w:eastAsiaTheme="minorEastAsia" w:hAnsiTheme="minorEastAsia" w:hint="eastAsia"/>
          <w:sz w:val="22"/>
          <w:szCs w:val="22"/>
          <w:lang w:eastAsia="zh-TW"/>
        </w:rPr>
        <w:t>月</w:t>
      </w:r>
      <w:r w:rsidR="00270ECF" w:rsidRPr="007B07B5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D4190A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="004263BE" w:rsidRPr="007B07B5">
        <w:rPr>
          <w:rFonts w:asciiTheme="minorEastAsia" w:eastAsiaTheme="minorEastAsia" w:hAnsiTheme="minorEastAsia" w:hint="eastAsia"/>
          <w:sz w:val="22"/>
          <w:szCs w:val="22"/>
          <w:lang w:eastAsia="zh-TW"/>
        </w:rPr>
        <w:t>日（日</w:t>
      </w:r>
      <w:r w:rsidRPr="007B07B5">
        <w:rPr>
          <w:rFonts w:asciiTheme="minorEastAsia" w:eastAsiaTheme="minorEastAsia" w:hAnsiTheme="minorEastAsia" w:hint="eastAsia"/>
          <w:sz w:val="22"/>
          <w:szCs w:val="22"/>
          <w:lang w:eastAsia="zh-TW"/>
        </w:rPr>
        <w:t>）午前</w:t>
      </w:r>
      <w:r w:rsidRPr="007B07B5">
        <w:rPr>
          <w:rFonts w:asciiTheme="minorEastAsia" w:eastAsiaTheme="minorEastAsia" w:hAnsiTheme="minorEastAsia" w:hint="eastAsia"/>
          <w:sz w:val="22"/>
          <w:szCs w:val="22"/>
        </w:rPr>
        <w:t>８</w:t>
      </w:r>
      <w:r w:rsidRPr="007B07B5">
        <w:rPr>
          <w:rFonts w:asciiTheme="minorEastAsia" w:eastAsiaTheme="minorEastAsia" w:hAnsiTheme="minorEastAsia" w:hint="eastAsia"/>
          <w:sz w:val="22"/>
          <w:szCs w:val="22"/>
          <w:lang w:eastAsia="zh-TW"/>
        </w:rPr>
        <w:t>時</w:t>
      </w:r>
      <w:r w:rsidRPr="007B07B5">
        <w:rPr>
          <w:rFonts w:asciiTheme="minorEastAsia" w:eastAsiaTheme="minorEastAsia" w:hAnsiTheme="minorEastAsia" w:hint="eastAsia"/>
          <w:sz w:val="22"/>
          <w:szCs w:val="22"/>
        </w:rPr>
        <w:t>３０</w:t>
      </w:r>
      <w:r w:rsidRPr="007B07B5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分開場　</w:t>
      </w:r>
    </w:p>
    <w:p w14:paraId="57DA4762" w14:textId="77777777" w:rsidR="00292614" w:rsidRPr="007B07B5" w:rsidRDefault="00292614" w:rsidP="00292614">
      <w:pPr>
        <w:tabs>
          <w:tab w:val="left" w:pos="400"/>
          <w:tab w:val="left" w:pos="1800"/>
        </w:tabs>
        <w:rPr>
          <w:rFonts w:asciiTheme="minorEastAsia" w:eastAsiaTheme="minorEastAsia" w:hAnsiTheme="minorEastAsia"/>
          <w:sz w:val="22"/>
          <w:szCs w:val="22"/>
        </w:rPr>
      </w:pPr>
    </w:p>
    <w:p w14:paraId="7F27E282" w14:textId="403216B1" w:rsidR="003905D5" w:rsidRPr="00111514" w:rsidRDefault="003905D5" w:rsidP="00292614">
      <w:pPr>
        <w:tabs>
          <w:tab w:val="left" w:pos="400"/>
          <w:tab w:val="left" w:pos="1800"/>
        </w:tabs>
        <w:rPr>
          <w:rFonts w:asciiTheme="minorEastAsia" w:eastAsiaTheme="minorEastAsia" w:hAnsiTheme="minorEastAsia"/>
          <w:sz w:val="22"/>
          <w:szCs w:val="22"/>
        </w:rPr>
      </w:pPr>
      <w:r w:rsidRPr="007B07B5">
        <w:rPr>
          <w:rFonts w:asciiTheme="minorEastAsia" w:eastAsiaTheme="minorEastAsia" w:hAnsiTheme="minorEastAsia" w:hint="eastAsia"/>
          <w:sz w:val="22"/>
          <w:szCs w:val="22"/>
        </w:rPr>
        <w:t>3.</w:t>
      </w:r>
      <w:r w:rsidRPr="007B07B5">
        <w:rPr>
          <w:rFonts w:asciiTheme="minorEastAsia" w:eastAsiaTheme="minorEastAsia" w:hAnsiTheme="minorEastAsia" w:hint="eastAsia"/>
          <w:sz w:val="22"/>
          <w:szCs w:val="22"/>
        </w:rPr>
        <w:tab/>
        <w:t>会　　場</w:t>
      </w:r>
      <w:r w:rsidRPr="007B07B5">
        <w:rPr>
          <w:rFonts w:asciiTheme="minorEastAsia" w:eastAsiaTheme="minorEastAsia" w:hAnsiTheme="minorEastAsia" w:hint="eastAsia"/>
          <w:sz w:val="22"/>
          <w:szCs w:val="22"/>
        </w:rPr>
        <w:tab/>
      </w:r>
      <w:r w:rsidR="009A53DB" w:rsidRPr="007B07B5">
        <w:rPr>
          <w:rFonts w:asciiTheme="minorEastAsia" w:eastAsiaTheme="minorEastAsia" w:hAnsiTheme="minorEastAsia" w:hint="eastAsia"/>
          <w:sz w:val="22"/>
          <w:szCs w:val="22"/>
        </w:rPr>
        <w:t>一関</w:t>
      </w:r>
      <w:r w:rsidR="00D4190A">
        <w:rPr>
          <w:rFonts w:asciiTheme="minorEastAsia" w:eastAsiaTheme="minorEastAsia" w:hAnsiTheme="minorEastAsia" w:hint="eastAsia"/>
          <w:sz w:val="22"/>
          <w:szCs w:val="22"/>
        </w:rPr>
        <w:t>総合体育館</w:t>
      </w:r>
      <w:r w:rsidR="007338EB">
        <w:rPr>
          <w:rFonts w:asciiTheme="minorEastAsia" w:eastAsiaTheme="minorEastAsia" w:hAnsiTheme="minorEastAsia" w:hint="eastAsia"/>
          <w:sz w:val="22"/>
          <w:szCs w:val="22"/>
        </w:rPr>
        <w:t xml:space="preserve">　サブアリーナ</w:t>
      </w:r>
    </w:p>
    <w:p w14:paraId="24750266" w14:textId="77777777" w:rsidR="00292614" w:rsidRPr="007B07B5" w:rsidRDefault="00292614" w:rsidP="00292614">
      <w:pPr>
        <w:tabs>
          <w:tab w:val="left" w:pos="400"/>
          <w:tab w:val="left" w:pos="1800"/>
        </w:tabs>
        <w:rPr>
          <w:rFonts w:asciiTheme="minorEastAsia" w:eastAsiaTheme="minorEastAsia" w:hAnsiTheme="minorEastAsia"/>
          <w:sz w:val="22"/>
          <w:szCs w:val="22"/>
        </w:rPr>
      </w:pPr>
    </w:p>
    <w:p w14:paraId="38299295" w14:textId="33605F10" w:rsidR="006259CE" w:rsidRPr="007B07B5" w:rsidRDefault="003905D5" w:rsidP="00292614">
      <w:pPr>
        <w:tabs>
          <w:tab w:val="left" w:pos="400"/>
          <w:tab w:val="left" w:pos="1800"/>
        </w:tabs>
        <w:rPr>
          <w:rFonts w:asciiTheme="minorEastAsia" w:eastAsiaTheme="minorEastAsia" w:hAnsiTheme="minorEastAsia"/>
          <w:sz w:val="22"/>
          <w:szCs w:val="22"/>
        </w:rPr>
      </w:pPr>
      <w:r w:rsidRPr="007B07B5">
        <w:rPr>
          <w:rFonts w:asciiTheme="minorEastAsia" w:eastAsiaTheme="minorEastAsia" w:hAnsiTheme="minorEastAsia" w:hint="eastAsia"/>
          <w:sz w:val="22"/>
          <w:szCs w:val="22"/>
        </w:rPr>
        <w:t>4.</w:t>
      </w:r>
      <w:r w:rsidRPr="007B07B5">
        <w:rPr>
          <w:rFonts w:asciiTheme="minorEastAsia" w:eastAsiaTheme="minorEastAsia" w:hAnsiTheme="minorEastAsia" w:hint="eastAsia"/>
          <w:sz w:val="22"/>
          <w:szCs w:val="22"/>
        </w:rPr>
        <w:tab/>
        <w:t>主　　催</w:t>
      </w:r>
      <w:r w:rsidRPr="007B07B5">
        <w:rPr>
          <w:rFonts w:asciiTheme="minorEastAsia" w:eastAsiaTheme="minorEastAsia" w:hAnsiTheme="minorEastAsia" w:hint="eastAsia"/>
          <w:sz w:val="22"/>
          <w:szCs w:val="22"/>
        </w:rPr>
        <w:tab/>
      </w:r>
      <w:r w:rsidR="009C5801">
        <w:rPr>
          <w:rFonts w:asciiTheme="minorEastAsia" w:eastAsiaTheme="minorEastAsia" w:hAnsiTheme="minorEastAsia" w:hint="eastAsia"/>
          <w:sz w:val="22"/>
          <w:szCs w:val="22"/>
        </w:rPr>
        <w:t>川嶋印刷株式会社</w:t>
      </w:r>
    </w:p>
    <w:p w14:paraId="1C5CCD76" w14:textId="77777777" w:rsidR="00292614" w:rsidRPr="007B07B5" w:rsidRDefault="00292614" w:rsidP="00292614">
      <w:pPr>
        <w:tabs>
          <w:tab w:val="left" w:pos="400"/>
          <w:tab w:val="left" w:pos="1800"/>
        </w:tabs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</w:p>
    <w:p w14:paraId="2DE933A0" w14:textId="28235AC1" w:rsidR="003905D5" w:rsidRPr="007B07B5" w:rsidRDefault="006259CE" w:rsidP="00292614">
      <w:pPr>
        <w:tabs>
          <w:tab w:val="left" w:pos="400"/>
          <w:tab w:val="left" w:pos="1800"/>
        </w:tabs>
        <w:rPr>
          <w:rFonts w:asciiTheme="minorEastAsia" w:eastAsiaTheme="minorEastAsia" w:hAnsiTheme="minorEastAsia"/>
          <w:sz w:val="22"/>
          <w:szCs w:val="22"/>
        </w:rPr>
      </w:pPr>
      <w:r w:rsidRPr="007B07B5">
        <w:rPr>
          <w:rFonts w:asciiTheme="minorEastAsia" w:eastAsiaTheme="minorEastAsia" w:hAnsiTheme="minorEastAsia" w:hint="eastAsia"/>
          <w:sz w:val="22"/>
          <w:szCs w:val="22"/>
        </w:rPr>
        <w:t>5.</w:t>
      </w:r>
      <w:r w:rsidR="008A1E50" w:rsidRPr="007B07B5">
        <w:rPr>
          <w:rFonts w:asciiTheme="minorEastAsia" w:eastAsiaTheme="minorEastAsia" w:hAnsiTheme="minorEastAsia" w:hint="eastAsia"/>
          <w:sz w:val="22"/>
          <w:szCs w:val="22"/>
        </w:rPr>
        <w:tab/>
      </w:r>
      <w:r w:rsidR="009C5801">
        <w:rPr>
          <w:rFonts w:asciiTheme="minorEastAsia" w:eastAsiaTheme="minorEastAsia" w:hAnsiTheme="minorEastAsia" w:hint="eastAsia"/>
          <w:sz w:val="22"/>
          <w:szCs w:val="22"/>
        </w:rPr>
        <w:t>主　　管</w:t>
      </w:r>
      <w:r w:rsidRPr="007B07B5">
        <w:rPr>
          <w:rFonts w:asciiTheme="minorEastAsia" w:eastAsiaTheme="minorEastAsia" w:hAnsiTheme="minorEastAsia" w:hint="eastAsia"/>
          <w:sz w:val="22"/>
          <w:szCs w:val="22"/>
        </w:rPr>
        <w:tab/>
      </w:r>
      <w:r w:rsidR="009C5801">
        <w:rPr>
          <w:rFonts w:asciiTheme="minorEastAsia" w:eastAsiaTheme="minorEastAsia" w:hAnsiTheme="minorEastAsia" w:hint="eastAsia"/>
          <w:sz w:val="22"/>
          <w:szCs w:val="22"/>
        </w:rPr>
        <w:t>一関市バドミントン協会</w:t>
      </w:r>
    </w:p>
    <w:p w14:paraId="32C8D1EF" w14:textId="77777777" w:rsidR="00292614" w:rsidRPr="007B07B5" w:rsidRDefault="00292614" w:rsidP="00292614">
      <w:pPr>
        <w:tabs>
          <w:tab w:val="left" w:pos="400"/>
          <w:tab w:val="left" w:pos="1800"/>
        </w:tabs>
        <w:rPr>
          <w:rFonts w:asciiTheme="minorEastAsia" w:eastAsiaTheme="minorEastAsia" w:hAnsiTheme="minorEastAsia"/>
          <w:sz w:val="22"/>
          <w:szCs w:val="22"/>
        </w:rPr>
      </w:pPr>
    </w:p>
    <w:p w14:paraId="666E3E44" w14:textId="5D2A9A0F" w:rsidR="008A1E50" w:rsidRPr="007B07B5" w:rsidRDefault="008A1E50" w:rsidP="00292614">
      <w:pPr>
        <w:numPr>
          <w:ilvl w:val="0"/>
          <w:numId w:val="12"/>
        </w:numPr>
        <w:tabs>
          <w:tab w:val="left" w:pos="400"/>
          <w:tab w:val="left" w:pos="1800"/>
          <w:tab w:val="left" w:pos="2040"/>
        </w:tabs>
        <w:ind w:left="357" w:hanging="357"/>
        <w:rPr>
          <w:rFonts w:asciiTheme="minorEastAsia" w:eastAsiaTheme="minorEastAsia" w:hAnsiTheme="minorEastAsia"/>
          <w:sz w:val="22"/>
          <w:szCs w:val="22"/>
        </w:rPr>
      </w:pPr>
      <w:r w:rsidRPr="007B07B5">
        <w:rPr>
          <w:rFonts w:asciiTheme="minorEastAsia" w:eastAsiaTheme="minorEastAsia" w:hAnsiTheme="minorEastAsia" w:hint="eastAsia"/>
          <w:sz w:val="22"/>
          <w:szCs w:val="22"/>
        </w:rPr>
        <w:t>後　　援</w:t>
      </w:r>
      <w:r w:rsidR="00B078D6" w:rsidRPr="007B07B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B078D6" w:rsidRPr="007B07B5">
        <w:rPr>
          <w:rFonts w:asciiTheme="minorEastAsia" w:eastAsiaTheme="minorEastAsia" w:hAnsiTheme="minorEastAsia" w:hint="eastAsia"/>
          <w:sz w:val="22"/>
          <w:szCs w:val="22"/>
        </w:rPr>
        <w:tab/>
      </w:r>
      <w:r w:rsidR="007742EF" w:rsidRPr="007B07B5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83060C" w:rsidRPr="007B07B5">
        <w:rPr>
          <w:rFonts w:asciiTheme="minorEastAsia" w:eastAsiaTheme="minorEastAsia" w:hAnsiTheme="minorEastAsia" w:hint="eastAsia"/>
          <w:sz w:val="22"/>
          <w:szCs w:val="22"/>
        </w:rPr>
        <w:t>一</w:t>
      </w:r>
      <w:r w:rsidR="007742EF" w:rsidRPr="007B07B5">
        <w:rPr>
          <w:rFonts w:asciiTheme="minorEastAsia" w:eastAsiaTheme="minorEastAsia" w:hAnsiTheme="minorEastAsia" w:hint="eastAsia"/>
          <w:sz w:val="22"/>
          <w:szCs w:val="22"/>
        </w:rPr>
        <w:t>社）</w:t>
      </w:r>
      <w:r w:rsidRPr="007B07B5">
        <w:rPr>
          <w:rFonts w:asciiTheme="minorEastAsia" w:eastAsiaTheme="minorEastAsia" w:hAnsiTheme="minorEastAsia" w:hint="eastAsia"/>
          <w:sz w:val="22"/>
          <w:szCs w:val="22"/>
        </w:rPr>
        <w:t xml:space="preserve">一関市体育協会　</w:t>
      </w:r>
    </w:p>
    <w:p w14:paraId="4665224B" w14:textId="77777777" w:rsidR="00292614" w:rsidRPr="007B07B5" w:rsidRDefault="00292614" w:rsidP="00292614">
      <w:pPr>
        <w:tabs>
          <w:tab w:val="left" w:pos="400"/>
          <w:tab w:val="left" w:pos="1800"/>
          <w:tab w:val="left" w:pos="2040"/>
        </w:tabs>
        <w:rPr>
          <w:rFonts w:asciiTheme="minorEastAsia" w:eastAsiaTheme="minorEastAsia" w:hAnsiTheme="minorEastAsia"/>
          <w:sz w:val="22"/>
          <w:szCs w:val="22"/>
        </w:rPr>
      </w:pPr>
    </w:p>
    <w:p w14:paraId="2E5798EF" w14:textId="091E26D6" w:rsidR="003905D5" w:rsidRPr="007B07B5" w:rsidRDefault="003905D5" w:rsidP="00292614">
      <w:pPr>
        <w:numPr>
          <w:ilvl w:val="0"/>
          <w:numId w:val="12"/>
        </w:numPr>
        <w:tabs>
          <w:tab w:val="left" w:pos="400"/>
          <w:tab w:val="left" w:pos="1800"/>
        </w:tabs>
        <w:ind w:left="357" w:hanging="357"/>
        <w:rPr>
          <w:rFonts w:asciiTheme="minorEastAsia" w:eastAsiaTheme="minorEastAsia" w:hAnsiTheme="minorEastAsia"/>
          <w:sz w:val="22"/>
          <w:szCs w:val="22"/>
        </w:rPr>
      </w:pPr>
      <w:r w:rsidRPr="007B07B5">
        <w:rPr>
          <w:rFonts w:asciiTheme="minorEastAsia" w:eastAsiaTheme="minorEastAsia" w:hAnsiTheme="minorEastAsia" w:hint="eastAsia"/>
          <w:sz w:val="22"/>
          <w:szCs w:val="22"/>
        </w:rPr>
        <w:t>参加資格</w:t>
      </w:r>
      <w:r w:rsidRPr="007B07B5">
        <w:rPr>
          <w:rFonts w:asciiTheme="minorEastAsia" w:eastAsiaTheme="minorEastAsia" w:hAnsiTheme="minorEastAsia" w:hint="eastAsia"/>
          <w:sz w:val="22"/>
          <w:szCs w:val="22"/>
        </w:rPr>
        <w:tab/>
      </w:r>
      <w:r w:rsidR="00B84884">
        <w:rPr>
          <w:rFonts w:asciiTheme="minorEastAsia" w:eastAsiaTheme="minorEastAsia" w:hAnsiTheme="minorEastAsia" w:hint="eastAsia"/>
          <w:sz w:val="22"/>
          <w:szCs w:val="22"/>
        </w:rPr>
        <w:t>岩手県内、宮城県北</w:t>
      </w:r>
      <w:r w:rsidRPr="007B07B5">
        <w:rPr>
          <w:rFonts w:asciiTheme="minorEastAsia" w:eastAsiaTheme="minorEastAsia" w:hAnsiTheme="minorEastAsia" w:hint="eastAsia"/>
          <w:sz w:val="22"/>
          <w:szCs w:val="22"/>
        </w:rPr>
        <w:t>にある単一事業所及び同一業種により編成したチーム</w:t>
      </w:r>
    </w:p>
    <w:p w14:paraId="51270869" w14:textId="77777777" w:rsidR="00292614" w:rsidRPr="007B07B5" w:rsidRDefault="00292614" w:rsidP="00292614">
      <w:pPr>
        <w:tabs>
          <w:tab w:val="left" w:pos="400"/>
          <w:tab w:val="left" w:pos="1800"/>
        </w:tabs>
        <w:rPr>
          <w:rFonts w:asciiTheme="minorEastAsia" w:eastAsiaTheme="minorEastAsia" w:hAnsiTheme="minorEastAsia"/>
          <w:sz w:val="22"/>
          <w:szCs w:val="22"/>
        </w:rPr>
      </w:pPr>
    </w:p>
    <w:p w14:paraId="7192E7AE" w14:textId="77777777" w:rsidR="003905D5" w:rsidRPr="007B07B5" w:rsidRDefault="008A1E50" w:rsidP="00292614">
      <w:pPr>
        <w:tabs>
          <w:tab w:val="left" w:pos="400"/>
          <w:tab w:val="left" w:pos="1800"/>
        </w:tabs>
        <w:rPr>
          <w:rFonts w:asciiTheme="minorEastAsia" w:eastAsiaTheme="minorEastAsia" w:hAnsiTheme="minorEastAsia"/>
          <w:sz w:val="22"/>
          <w:szCs w:val="22"/>
        </w:rPr>
      </w:pPr>
      <w:r w:rsidRPr="007B07B5">
        <w:rPr>
          <w:rFonts w:asciiTheme="minorEastAsia" w:eastAsiaTheme="minorEastAsia" w:hAnsiTheme="minorEastAsia" w:hint="eastAsia"/>
          <w:sz w:val="22"/>
          <w:szCs w:val="22"/>
        </w:rPr>
        <w:t>8</w:t>
      </w:r>
      <w:r w:rsidR="003905D5" w:rsidRPr="007B07B5">
        <w:rPr>
          <w:rFonts w:asciiTheme="minorEastAsia" w:eastAsiaTheme="minorEastAsia" w:hAnsiTheme="minorEastAsia" w:hint="eastAsia"/>
          <w:sz w:val="22"/>
          <w:szCs w:val="22"/>
        </w:rPr>
        <w:t>.</w:t>
      </w:r>
      <w:r w:rsidR="003905D5" w:rsidRPr="007B07B5">
        <w:rPr>
          <w:rFonts w:asciiTheme="minorEastAsia" w:eastAsiaTheme="minorEastAsia" w:hAnsiTheme="minorEastAsia" w:hint="eastAsia"/>
          <w:sz w:val="22"/>
          <w:szCs w:val="22"/>
        </w:rPr>
        <w:tab/>
        <w:t>実施要項</w:t>
      </w:r>
      <w:r w:rsidR="003905D5" w:rsidRPr="007B07B5">
        <w:rPr>
          <w:rFonts w:asciiTheme="minorEastAsia" w:eastAsiaTheme="minorEastAsia" w:hAnsiTheme="minorEastAsia" w:hint="eastAsia"/>
          <w:sz w:val="22"/>
          <w:szCs w:val="22"/>
        </w:rPr>
        <w:tab/>
        <w:t>（1）種　　目：団体戦（男子複フリー・複フリー・混合複各1組）</w:t>
      </w:r>
    </w:p>
    <w:p w14:paraId="2BCEFCC4" w14:textId="77777777" w:rsidR="003905D5" w:rsidRPr="007B07B5" w:rsidRDefault="003905D5" w:rsidP="00292614">
      <w:pPr>
        <w:tabs>
          <w:tab w:val="left" w:pos="400"/>
          <w:tab w:val="left" w:pos="3544"/>
        </w:tabs>
        <w:rPr>
          <w:rFonts w:asciiTheme="minorEastAsia" w:eastAsiaTheme="minorEastAsia" w:hAnsiTheme="minorEastAsia"/>
          <w:sz w:val="22"/>
          <w:szCs w:val="22"/>
        </w:rPr>
      </w:pPr>
      <w:r w:rsidRPr="007B07B5">
        <w:rPr>
          <w:rFonts w:asciiTheme="minorEastAsia" w:eastAsiaTheme="minorEastAsia" w:hAnsiTheme="minorEastAsia" w:hint="eastAsia"/>
          <w:sz w:val="22"/>
          <w:szCs w:val="22"/>
        </w:rPr>
        <w:tab/>
      </w:r>
      <w:r w:rsidR="008A1E50" w:rsidRPr="007B07B5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7B07B5">
        <w:rPr>
          <w:rFonts w:asciiTheme="minorEastAsia" w:eastAsiaTheme="minorEastAsia" w:hAnsiTheme="minorEastAsia" w:hint="eastAsia"/>
          <w:sz w:val="22"/>
          <w:szCs w:val="22"/>
        </w:rPr>
        <w:t>①男子複フリーは、年齢を問わない。</w:t>
      </w:r>
    </w:p>
    <w:p w14:paraId="3EC3BD1A" w14:textId="77777777" w:rsidR="003905D5" w:rsidRPr="007B07B5" w:rsidRDefault="003905D5" w:rsidP="00292614">
      <w:pPr>
        <w:tabs>
          <w:tab w:val="left" w:pos="400"/>
          <w:tab w:val="left" w:pos="3544"/>
        </w:tabs>
        <w:rPr>
          <w:rFonts w:asciiTheme="minorEastAsia" w:eastAsiaTheme="minorEastAsia" w:hAnsiTheme="minorEastAsia"/>
          <w:sz w:val="22"/>
          <w:szCs w:val="22"/>
        </w:rPr>
      </w:pPr>
      <w:r w:rsidRPr="007B07B5">
        <w:rPr>
          <w:rFonts w:asciiTheme="minorEastAsia" w:eastAsiaTheme="minorEastAsia" w:hAnsiTheme="minorEastAsia" w:hint="eastAsia"/>
          <w:sz w:val="22"/>
          <w:szCs w:val="22"/>
        </w:rPr>
        <w:tab/>
      </w:r>
      <w:r w:rsidR="008A1E50" w:rsidRPr="007B07B5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7B07B5">
        <w:rPr>
          <w:rFonts w:asciiTheme="minorEastAsia" w:eastAsiaTheme="minorEastAsia" w:hAnsiTheme="minorEastAsia" w:hint="eastAsia"/>
          <w:sz w:val="22"/>
          <w:szCs w:val="22"/>
        </w:rPr>
        <w:t>②複フリーは、男子複、女子複、混合複のいずれも問わないが、</w:t>
      </w:r>
    </w:p>
    <w:p w14:paraId="763A5660" w14:textId="73D55863" w:rsidR="003905D5" w:rsidRPr="007B07B5" w:rsidRDefault="003905D5" w:rsidP="00292614">
      <w:pPr>
        <w:tabs>
          <w:tab w:val="left" w:pos="400"/>
          <w:tab w:val="left" w:pos="3544"/>
        </w:tabs>
        <w:rPr>
          <w:rFonts w:asciiTheme="minorEastAsia" w:eastAsiaTheme="minorEastAsia" w:hAnsiTheme="minorEastAsia"/>
          <w:sz w:val="22"/>
          <w:szCs w:val="22"/>
        </w:rPr>
      </w:pPr>
      <w:r w:rsidRPr="007B07B5">
        <w:rPr>
          <w:rFonts w:asciiTheme="minorEastAsia" w:eastAsiaTheme="minorEastAsia" w:hAnsiTheme="minorEastAsia" w:hint="eastAsia"/>
          <w:sz w:val="22"/>
          <w:szCs w:val="22"/>
        </w:rPr>
        <w:tab/>
      </w:r>
      <w:r w:rsidR="008A1E50" w:rsidRPr="007B07B5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7B07B5">
        <w:rPr>
          <w:rFonts w:asciiTheme="minorEastAsia" w:eastAsiaTheme="minorEastAsia" w:hAnsiTheme="minorEastAsia" w:hint="eastAsia"/>
          <w:sz w:val="22"/>
          <w:szCs w:val="22"/>
        </w:rPr>
        <w:t>男子複の場合、競技者二人の合計年齢が</w:t>
      </w:r>
      <w:r w:rsidR="00102168" w:rsidRPr="007B07B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single"/>
        </w:rPr>
        <w:t>100</w:t>
      </w:r>
      <w:r w:rsidRPr="007B07B5">
        <w:rPr>
          <w:rFonts w:asciiTheme="minorEastAsia" w:eastAsiaTheme="minorEastAsia" w:hAnsiTheme="minorEastAsia" w:hint="eastAsia"/>
          <w:sz w:val="22"/>
          <w:szCs w:val="22"/>
        </w:rPr>
        <w:t>歳以上とする。</w:t>
      </w:r>
    </w:p>
    <w:p w14:paraId="3710891A" w14:textId="77777777" w:rsidR="003905D5" w:rsidRPr="007B07B5" w:rsidRDefault="003905D5" w:rsidP="00292614">
      <w:pPr>
        <w:tabs>
          <w:tab w:val="left" w:pos="400"/>
          <w:tab w:val="left" w:pos="3544"/>
        </w:tabs>
        <w:rPr>
          <w:rFonts w:asciiTheme="minorEastAsia" w:eastAsiaTheme="minorEastAsia" w:hAnsiTheme="minorEastAsia"/>
          <w:sz w:val="22"/>
          <w:szCs w:val="22"/>
        </w:rPr>
      </w:pPr>
      <w:r w:rsidRPr="007B07B5">
        <w:rPr>
          <w:rFonts w:asciiTheme="minorEastAsia" w:eastAsiaTheme="minorEastAsia" w:hAnsiTheme="minorEastAsia" w:hint="eastAsia"/>
          <w:sz w:val="22"/>
          <w:szCs w:val="22"/>
        </w:rPr>
        <w:tab/>
      </w:r>
      <w:r w:rsidR="008A1E50" w:rsidRPr="007B07B5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7B07B5">
        <w:rPr>
          <w:rFonts w:asciiTheme="minorEastAsia" w:eastAsiaTheme="minorEastAsia" w:hAnsiTheme="minorEastAsia" w:hint="eastAsia"/>
          <w:sz w:val="22"/>
          <w:szCs w:val="22"/>
        </w:rPr>
        <w:t>③女子は、男子の代わりに出場することができる。</w:t>
      </w:r>
    </w:p>
    <w:p w14:paraId="10687766" w14:textId="49C0CA82" w:rsidR="003905D5" w:rsidRPr="007B07B5" w:rsidRDefault="003905D5" w:rsidP="00292614">
      <w:pPr>
        <w:tabs>
          <w:tab w:val="left" w:pos="400"/>
          <w:tab w:val="left" w:pos="3544"/>
        </w:tabs>
        <w:rPr>
          <w:rFonts w:asciiTheme="minorEastAsia" w:eastAsiaTheme="minorEastAsia" w:hAnsiTheme="minorEastAsia"/>
          <w:sz w:val="22"/>
          <w:szCs w:val="22"/>
        </w:rPr>
      </w:pPr>
      <w:r w:rsidRPr="007B07B5">
        <w:rPr>
          <w:rFonts w:asciiTheme="minorEastAsia" w:eastAsiaTheme="minorEastAsia" w:hAnsiTheme="minorEastAsia" w:hint="eastAsia"/>
          <w:sz w:val="22"/>
          <w:szCs w:val="22"/>
        </w:rPr>
        <w:tab/>
      </w:r>
      <w:r w:rsidR="008A1E50" w:rsidRPr="007B07B5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7B07B5">
        <w:rPr>
          <w:rFonts w:asciiTheme="minorEastAsia" w:eastAsiaTheme="minorEastAsia" w:hAnsiTheme="minorEastAsia" w:hint="eastAsia"/>
          <w:sz w:val="22"/>
          <w:szCs w:val="22"/>
        </w:rPr>
        <w:t>④選手登録は、女子</w:t>
      </w:r>
      <w:r w:rsidR="004263BE" w:rsidRPr="007B07B5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Pr="007B07B5">
        <w:rPr>
          <w:rFonts w:asciiTheme="minorEastAsia" w:eastAsiaTheme="minorEastAsia" w:hAnsiTheme="minorEastAsia" w:hint="eastAsia"/>
          <w:sz w:val="22"/>
          <w:szCs w:val="22"/>
        </w:rPr>
        <w:t>名以上を含み</w:t>
      </w:r>
      <w:r w:rsidR="004263BE" w:rsidRPr="007B07B5">
        <w:rPr>
          <w:rFonts w:asciiTheme="minorEastAsia" w:eastAsiaTheme="minorEastAsia" w:hAnsiTheme="minorEastAsia" w:hint="eastAsia"/>
          <w:sz w:val="22"/>
          <w:szCs w:val="22"/>
        </w:rPr>
        <w:t>８</w:t>
      </w:r>
      <w:r w:rsidRPr="007B07B5">
        <w:rPr>
          <w:rFonts w:asciiTheme="minorEastAsia" w:eastAsiaTheme="minorEastAsia" w:hAnsiTheme="minorEastAsia" w:hint="eastAsia"/>
          <w:sz w:val="22"/>
          <w:szCs w:val="22"/>
        </w:rPr>
        <w:t>名以内とする。</w:t>
      </w:r>
    </w:p>
    <w:p w14:paraId="12B94C70" w14:textId="77777777" w:rsidR="003905D5" w:rsidRPr="007B07B5" w:rsidRDefault="003905D5" w:rsidP="00292614">
      <w:pPr>
        <w:tabs>
          <w:tab w:val="left" w:pos="400"/>
          <w:tab w:val="left" w:pos="3544"/>
        </w:tabs>
        <w:rPr>
          <w:rFonts w:asciiTheme="minorEastAsia" w:eastAsiaTheme="minorEastAsia" w:hAnsiTheme="minorEastAsia"/>
          <w:sz w:val="22"/>
          <w:szCs w:val="22"/>
        </w:rPr>
      </w:pPr>
      <w:r w:rsidRPr="007B07B5">
        <w:rPr>
          <w:rFonts w:asciiTheme="minorEastAsia" w:eastAsiaTheme="minorEastAsia" w:hAnsiTheme="minorEastAsia" w:hint="eastAsia"/>
          <w:sz w:val="22"/>
          <w:szCs w:val="22"/>
        </w:rPr>
        <w:tab/>
      </w:r>
      <w:r w:rsidR="008A1E50" w:rsidRPr="007B07B5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7B07B5">
        <w:rPr>
          <w:rFonts w:asciiTheme="minorEastAsia" w:eastAsiaTheme="minorEastAsia" w:hAnsiTheme="minorEastAsia" w:hint="eastAsia"/>
          <w:sz w:val="22"/>
          <w:szCs w:val="22"/>
        </w:rPr>
        <w:t>⑤女子に限り重複しての出場を認める。</w:t>
      </w:r>
    </w:p>
    <w:p w14:paraId="69B629FE" w14:textId="634CB2BE" w:rsidR="003905D5" w:rsidRPr="007B07B5" w:rsidRDefault="003905D5" w:rsidP="00292614">
      <w:pPr>
        <w:tabs>
          <w:tab w:val="left" w:pos="400"/>
          <w:tab w:val="left" w:pos="1800"/>
          <w:tab w:val="left" w:pos="3544"/>
        </w:tabs>
        <w:rPr>
          <w:rFonts w:asciiTheme="minorEastAsia" w:eastAsiaTheme="minorEastAsia" w:hAnsiTheme="minorEastAsia"/>
          <w:sz w:val="22"/>
          <w:szCs w:val="22"/>
        </w:rPr>
      </w:pPr>
      <w:r w:rsidRPr="007B07B5">
        <w:rPr>
          <w:rFonts w:asciiTheme="minorEastAsia" w:eastAsiaTheme="minorEastAsia" w:hAnsiTheme="minorEastAsia" w:hint="eastAsia"/>
          <w:sz w:val="22"/>
          <w:szCs w:val="22"/>
        </w:rPr>
        <w:tab/>
      </w:r>
      <w:r w:rsidR="008A1E50" w:rsidRPr="007B07B5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7B07B5">
        <w:rPr>
          <w:rFonts w:asciiTheme="minorEastAsia" w:eastAsiaTheme="minorEastAsia" w:hAnsiTheme="minorEastAsia" w:hint="eastAsia"/>
          <w:sz w:val="22"/>
          <w:szCs w:val="22"/>
        </w:rPr>
        <w:t>（2）競技規則：</w:t>
      </w:r>
      <w:r w:rsidR="00091A5F" w:rsidRPr="007B07B5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2B1F3D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="00091A5F" w:rsidRPr="007B07B5">
        <w:rPr>
          <w:rFonts w:asciiTheme="minorEastAsia" w:eastAsiaTheme="minorEastAsia" w:hAnsiTheme="minorEastAsia" w:hint="eastAsia"/>
          <w:sz w:val="22"/>
          <w:szCs w:val="22"/>
        </w:rPr>
        <w:t>年度（公財）</w:t>
      </w:r>
      <w:r w:rsidRPr="007B07B5">
        <w:rPr>
          <w:rFonts w:asciiTheme="minorEastAsia" w:eastAsiaTheme="minorEastAsia" w:hAnsiTheme="minorEastAsia" w:hint="eastAsia"/>
          <w:sz w:val="22"/>
          <w:szCs w:val="22"/>
        </w:rPr>
        <w:t>日本バドミントン協会競技規則による。</w:t>
      </w:r>
    </w:p>
    <w:p w14:paraId="0C75F627" w14:textId="5B53D869" w:rsidR="003905D5" w:rsidRPr="007B07B5" w:rsidRDefault="003905D5" w:rsidP="00292614">
      <w:pPr>
        <w:tabs>
          <w:tab w:val="left" w:pos="200"/>
          <w:tab w:val="left" w:pos="400"/>
          <w:tab w:val="left" w:pos="1800"/>
          <w:tab w:val="left" w:pos="3544"/>
        </w:tabs>
        <w:rPr>
          <w:rFonts w:asciiTheme="minorEastAsia" w:eastAsiaTheme="minorEastAsia" w:hAnsiTheme="minorEastAsia"/>
          <w:sz w:val="22"/>
          <w:szCs w:val="22"/>
        </w:rPr>
      </w:pPr>
      <w:r w:rsidRPr="007B07B5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7B07B5">
        <w:rPr>
          <w:rFonts w:asciiTheme="minorEastAsia" w:eastAsiaTheme="minorEastAsia" w:hAnsiTheme="minorEastAsia"/>
          <w:sz w:val="22"/>
          <w:szCs w:val="22"/>
        </w:rPr>
        <w:tab/>
      </w:r>
      <w:r w:rsidRPr="007B07B5">
        <w:rPr>
          <w:rFonts w:asciiTheme="minorEastAsia" w:eastAsiaTheme="minorEastAsia" w:hAnsiTheme="minorEastAsia" w:hint="eastAsia"/>
          <w:sz w:val="22"/>
          <w:szCs w:val="22"/>
        </w:rPr>
        <w:tab/>
        <w:t>（3）試合方法：①</w:t>
      </w:r>
      <w:r w:rsidR="003701D9">
        <w:rPr>
          <w:rFonts w:asciiTheme="minorEastAsia" w:eastAsiaTheme="minorEastAsia" w:hAnsiTheme="minorEastAsia" w:hint="eastAsia"/>
          <w:sz w:val="22"/>
          <w:szCs w:val="22"/>
        </w:rPr>
        <w:t>リーグ戦</w:t>
      </w:r>
      <w:r w:rsidRPr="007B07B5">
        <w:rPr>
          <w:rFonts w:asciiTheme="minorEastAsia" w:eastAsiaTheme="minorEastAsia" w:hAnsiTheme="minorEastAsia" w:hint="eastAsia"/>
          <w:spacing w:val="-20"/>
          <w:sz w:val="22"/>
          <w:szCs w:val="22"/>
        </w:rPr>
        <w:t>方式</w:t>
      </w:r>
      <w:r w:rsidR="003701D9">
        <w:rPr>
          <w:rFonts w:asciiTheme="minorEastAsia" w:eastAsiaTheme="minorEastAsia" w:hAnsiTheme="minorEastAsia" w:hint="eastAsia"/>
          <w:spacing w:val="-20"/>
          <w:sz w:val="22"/>
          <w:szCs w:val="22"/>
        </w:rPr>
        <w:t>、正規のポイントで行う</w:t>
      </w:r>
      <w:r w:rsidRPr="007B07B5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2470F9D5" w14:textId="7586CFFF" w:rsidR="003905D5" w:rsidRPr="007B07B5" w:rsidRDefault="003905D5" w:rsidP="00292614">
      <w:pPr>
        <w:tabs>
          <w:tab w:val="left" w:pos="400"/>
          <w:tab w:val="left" w:pos="1700"/>
          <w:tab w:val="left" w:pos="3300"/>
          <w:tab w:val="left" w:pos="3544"/>
        </w:tabs>
        <w:ind w:left="480"/>
        <w:rPr>
          <w:rFonts w:asciiTheme="minorEastAsia" w:eastAsiaTheme="minorEastAsia" w:hAnsiTheme="minorEastAsia"/>
          <w:sz w:val="22"/>
          <w:szCs w:val="22"/>
        </w:rPr>
      </w:pPr>
      <w:r w:rsidRPr="007B07B5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7B07B5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7B07B5">
        <w:rPr>
          <w:rFonts w:asciiTheme="minorEastAsia" w:eastAsiaTheme="minorEastAsia" w:hAnsiTheme="minorEastAsia" w:hint="eastAsia"/>
          <w:sz w:val="22"/>
          <w:szCs w:val="22"/>
        </w:rPr>
        <w:tab/>
      </w:r>
      <w:r w:rsidR="003701D9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Pr="007B07B5">
        <w:rPr>
          <w:rFonts w:asciiTheme="minorEastAsia" w:eastAsiaTheme="minorEastAsia" w:hAnsiTheme="minorEastAsia" w:hint="eastAsia"/>
          <w:sz w:val="22"/>
          <w:szCs w:val="22"/>
        </w:rPr>
        <w:t>参加数により、ポイント制限</w:t>
      </w:r>
      <w:r w:rsidR="003701D9">
        <w:rPr>
          <w:rFonts w:asciiTheme="minorEastAsia" w:eastAsiaTheme="minorEastAsia" w:hAnsiTheme="minorEastAsia" w:hint="eastAsia"/>
          <w:sz w:val="22"/>
          <w:szCs w:val="22"/>
        </w:rPr>
        <w:t>行う場合がある。</w:t>
      </w:r>
      <w:r w:rsidRPr="007B07B5">
        <w:rPr>
          <w:rFonts w:asciiTheme="minorEastAsia" w:eastAsiaTheme="minorEastAsia" w:hAnsiTheme="minorEastAsia" w:hint="eastAsia"/>
          <w:sz w:val="22"/>
          <w:szCs w:val="22"/>
        </w:rPr>
        <w:t xml:space="preserve">）　</w:t>
      </w:r>
    </w:p>
    <w:p w14:paraId="1D2D14AE" w14:textId="34AE932B" w:rsidR="003905D5" w:rsidRPr="007B07B5" w:rsidRDefault="003905D5" w:rsidP="003701D9">
      <w:pPr>
        <w:tabs>
          <w:tab w:val="left" w:pos="400"/>
          <w:tab w:val="left" w:pos="3430"/>
        </w:tabs>
        <w:rPr>
          <w:rFonts w:asciiTheme="minorEastAsia" w:eastAsiaTheme="minorEastAsia" w:hAnsiTheme="minorEastAsia"/>
          <w:sz w:val="22"/>
          <w:szCs w:val="22"/>
        </w:rPr>
      </w:pPr>
      <w:r w:rsidRPr="007B07B5">
        <w:rPr>
          <w:rFonts w:asciiTheme="minorEastAsia" w:eastAsiaTheme="minorEastAsia" w:hAnsiTheme="minorEastAsia" w:hint="eastAsia"/>
          <w:sz w:val="22"/>
          <w:szCs w:val="22"/>
        </w:rPr>
        <w:tab/>
      </w:r>
      <w:r w:rsidR="008A1E50" w:rsidRPr="007B07B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0A35FA" w:rsidRPr="007B07B5">
        <w:rPr>
          <w:rFonts w:asciiTheme="minorEastAsia" w:eastAsiaTheme="minorEastAsia" w:hAnsiTheme="minorEastAsia"/>
          <w:sz w:val="22"/>
          <w:szCs w:val="22"/>
        </w:rPr>
        <w:tab/>
      </w:r>
      <w:r w:rsidRPr="007B07B5">
        <w:rPr>
          <w:rFonts w:asciiTheme="minorEastAsia" w:eastAsiaTheme="minorEastAsia" w:hAnsiTheme="minorEastAsia" w:hint="eastAsia"/>
          <w:sz w:val="22"/>
          <w:szCs w:val="22"/>
        </w:rPr>
        <w:t>②</w:t>
      </w:r>
      <w:r w:rsidR="003701D9">
        <w:rPr>
          <w:rFonts w:asciiTheme="minorEastAsia" w:eastAsiaTheme="minorEastAsia" w:hAnsiTheme="minorEastAsia" w:hint="eastAsia"/>
          <w:sz w:val="22"/>
          <w:szCs w:val="22"/>
        </w:rPr>
        <w:t>決勝トーナメントを行い３位まで表彰する。</w:t>
      </w:r>
    </w:p>
    <w:p w14:paraId="657F28CE" w14:textId="4AD3C9D3" w:rsidR="003905D5" w:rsidRPr="007B07B5" w:rsidRDefault="003905D5" w:rsidP="00292614">
      <w:pPr>
        <w:tabs>
          <w:tab w:val="left" w:pos="400"/>
          <w:tab w:val="left" w:pos="1800"/>
        </w:tabs>
        <w:rPr>
          <w:rFonts w:asciiTheme="minorEastAsia" w:eastAsiaTheme="minorEastAsia" w:hAnsiTheme="minorEastAsia"/>
          <w:sz w:val="22"/>
          <w:szCs w:val="22"/>
        </w:rPr>
      </w:pPr>
      <w:r w:rsidRPr="007B07B5">
        <w:rPr>
          <w:rFonts w:asciiTheme="minorEastAsia" w:eastAsiaTheme="minorEastAsia" w:hAnsiTheme="minorEastAsia" w:hint="eastAsia"/>
          <w:sz w:val="22"/>
          <w:szCs w:val="22"/>
        </w:rPr>
        <w:tab/>
      </w:r>
      <w:r w:rsidR="003221E1" w:rsidRPr="007B07B5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7B07B5">
        <w:rPr>
          <w:rFonts w:asciiTheme="minorEastAsia" w:eastAsiaTheme="minorEastAsia" w:hAnsiTheme="minorEastAsia" w:hint="eastAsia"/>
          <w:sz w:val="22"/>
          <w:szCs w:val="22"/>
        </w:rPr>
        <w:t>（4）審　　判：相互審判制を採用する。</w:t>
      </w:r>
    </w:p>
    <w:p w14:paraId="5A4D5F9E" w14:textId="66185985" w:rsidR="003905D5" w:rsidRDefault="003905D5" w:rsidP="00292614">
      <w:pPr>
        <w:tabs>
          <w:tab w:val="left" w:pos="400"/>
          <w:tab w:val="left" w:pos="1800"/>
        </w:tabs>
        <w:rPr>
          <w:rFonts w:asciiTheme="minorEastAsia" w:eastAsiaTheme="minorEastAsia" w:hAnsiTheme="minorEastAsia"/>
          <w:sz w:val="22"/>
          <w:szCs w:val="22"/>
        </w:rPr>
      </w:pPr>
      <w:r w:rsidRPr="007B07B5">
        <w:rPr>
          <w:rFonts w:asciiTheme="minorEastAsia" w:eastAsiaTheme="minorEastAsia" w:hAnsiTheme="minorEastAsia" w:hint="eastAsia"/>
          <w:sz w:val="22"/>
          <w:szCs w:val="22"/>
        </w:rPr>
        <w:tab/>
      </w:r>
      <w:r w:rsidR="003221E1" w:rsidRPr="007B07B5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7B07B5">
        <w:rPr>
          <w:rFonts w:asciiTheme="minorEastAsia" w:eastAsiaTheme="minorEastAsia" w:hAnsiTheme="minorEastAsia" w:hint="eastAsia"/>
          <w:sz w:val="22"/>
          <w:szCs w:val="22"/>
        </w:rPr>
        <w:t>（5</w:t>
      </w:r>
      <w:r w:rsidR="000A35FA" w:rsidRPr="007B07B5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Pr="007B07B5">
        <w:rPr>
          <w:rFonts w:asciiTheme="minorEastAsia" w:eastAsiaTheme="minorEastAsia" w:hAnsiTheme="minorEastAsia" w:hint="eastAsia"/>
          <w:sz w:val="22"/>
          <w:szCs w:val="22"/>
        </w:rPr>
        <w:t>表　　彰： 第</w:t>
      </w:r>
      <w:r w:rsidR="004263BE" w:rsidRPr="007B07B5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7B07B5">
        <w:rPr>
          <w:rFonts w:asciiTheme="minorEastAsia" w:eastAsiaTheme="minorEastAsia" w:hAnsiTheme="minorEastAsia" w:hint="eastAsia"/>
          <w:sz w:val="22"/>
          <w:szCs w:val="22"/>
        </w:rPr>
        <w:t>位まで表彰し優勝チームには優勝杯を持ち回りで贈る。</w:t>
      </w:r>
    </w:p>
    <w:p w14:paraId="0E609773" w14:textId="16A6AC2C" w:rsidR="00292614" w:rsidRDefault="00243BEE" w:rsidP="00243BEE">
      <w:pPr>
        <w:tabs>
          <w:tab w:val="left" w:pos="400"/>
          <w:tab w:val="left" w:pos="1800"/>
        </w:tabs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>
        <w:rPr>
          <w:rFonts w:asciiTheme="minorEastAsia" w:eastAsiaTheme="minorEastAsia" w:hAnsiTheme="minorEastAsia"/>
          <w:sz w:val="22"/>
          <w:szCs w:val="22"/>
        </w:rPr>
        <w:t xml:space="preserve">              </w:t>
      </w:r>
      <w:r w:rsidR="00EB6B5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/>
          <w:sz w:val="22"/>
          <w:szCs w:val="22"/>
        </w:rPr>
        <w:t>(6)</w:t>
      </w:r>
      <w:r w:rsidR="00EB6B5A">
        <w:rPr>
          <w:rFonts w:asciiTheme="minorEastAsia" w:eastAsiaTheme="minorEastAsia" w:hAnsiTheme="minorEastAsia"/>
          <w:sz w:val="22"/>
          <w:szCs w:val="22"/>
        </w:rPr>
        <w:t xml:space="preserve"> </w:t>
      </w:r>
      <w:r>
        <w:rPr>
          <w:rFonts w:asciiTheme="minorEastAsia" w:eastAsiaTheme="minorEastAsia" w:hAnsiTheme="minorEastAsia"/>
          <w:sz w:val="22"/>
          <w:szCs w:val="22"/>
        </w:rPr>
        <w:t xml:space="preserve"> </w:t>
      </w:r>
      <w:r>
        <w:rPr>
          <w:rFonts w:asciiTheme="minorEastAsia" w:eastAsiaTheme="minorEastAsia" w:hAnsiTheme="minorEastAsia" w:hint="eastAsia"/>
          <w:sz w:val="22"/>
          <w:szCs w:val="22"/>
        </w:rPr>
        <w:t>参加チーム数によっては、中止にする場合があります。</w:t>
      </w:r>
    </w:p>
    <w:p w14:paraId="71E493A2" w14:textId="77777777" w:rsidR="00243BEE" w:rsidRPr="007B07B5" w:rsidRDefault="00243BEE" w:rsidP="00243BEE">
      <w:pPr>
        <w:tabs>
          <w:tab w:val="left" w:pos="400"/>
          <w:tab w:val="left" w:pos="1800"/>
        </w:tabs>
        <w:rPr>
          <w:rFonts w:asciiTheme="minorEastAsia" w:eastAsiaTheme="minorEastAsia" w:hAnsiTheme="minorEastAsia"/>
          <w:sz w:val="22"/>
          <w:szCs w:val="22"/>
        </w:rPr>
      </w:pPr>
    </w:p>
    <w:p w14:paraId="655A291B" w14:textId="64451D88" w:rsidR="003905D5" w:rsidRPr="007B07B5" w:rsidRDefault="008A1E50" w:rsidP="00292614">
      <w:pPr>
        <w:tabs>
          <w:tab w:val="left" w:pos="400"/>
          <w:tab w:val="left" w:pos="1800"/>
        </w:tabs>
        <w:rPr>
          <w:rFonts w:asciiTheme="minorEastAsia" w:eastAsiaTheme="minorEastAsia" w:hAnsiTheme="minorEastAsia"/>
          <w:sz w:val="22"/>
          <w:szCs w:val="22"/>
        </w:rPr>
      </w:pPr>
      <w:r w:rsidRPr="007B07B5">
        <w:rPr>
          <w:rFonts w:asciiTheme="minorEastAsia" w:eastAsiaTheme="minorEastAsia" w:hAnsiTheme="minorEastAsia" w:hint="eastAsia"/>
          <w:sz w:val="22"/>
          <w:szCs w:val="22"/>
        </w:rPr>
        <w:t>9</w:t>
      </w:r>
      <w:r w:rsidR="003905D5" w:rsidRPr="007B07B5">
        <w:rPr>
          <w:rFonts w:asciiTheme="minorEastAsia" w:eastAsiaTheme="minorEastAsia" w:hAnsiTheme="minorEastAsia" w:hint="eastAsia"/>
          <w:sz w:val="22"/>
          <w:szCs w:val="22"/>
        </w:rPr>
        <w:t>.</w:t>
      </w:r>
      <w:r w:rsidR="003905D5" w:rsidRPr="007B07B5">
        <w:rPr>
          <w:rFonts w:asciiTheme="minorEastAsia" w:eastAsiaTheme="minorEastAsia" w:hAnsiTheme="minorEastAsia" w:hint="eastAsia"/>
          <w:sz w:val="22"/>
          <w:szCs w:val="22"/>
        </w:rPr>
        <w:tab/>
        <w:t>参</w:t>
      </w:r>
      <w:r w:rsidR="003905D5" w:rsidRPr="007B07B5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3905D5" w:rsidRPr="007B07B5">
        <w:rPr>
          <w:rFonts w:asciiTheme="minorEastAsia" w:eastAsiaTheme="minorEastAsia" w:hAnsiTheme="minorEastAsia" w:hint="eastAsia"/>
          <w:sz w:val="22"/>
          <w:szCs w:val="22"/>
        </w:rPr>
        <w:t>加</w:t>
      </w:r>
      <w:r w:rsidR="003905D5" w:rsidRPr="007B07B5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3905D5" w:rsidRPr="007B07B5">
        <w:rPr>
          <w:rFonts w:asciiTheme="minorEastAsia" w:eastAsiaTheme="minorEastAsia" w:hAnsiTheme="minorEastAsia" w:hint="eastAsia"/>
          <w:sz w:val="22"/>
          <w:szCs w:val="22"/>
        </w:rPr>
        <w:t>料</w:t>
      </w:r>
      <w:r w:rsidR="003905D5" w:rsidRPr="007B07B5">
        <w:rPr>
          <w:rFonts w:asciiTheme="minorEastAsia" w:eastAsiaTheme="minorEastAsia" w:hAnsiTheme="minorEastAsia" w:hint="eastAsia"/>
          <w:sz w:val="22"/>
          <w:szCs w:val="22"/>
        </w:rPr>
        <w:tab/>
        <w:t xml:space="preserve">1チーム　　</w:t>
      </w:r>
      <w:r w:rsidR="00B84884">
        <w:rPr>
          <w:rFonts w:asciiTheme="minorEastAsia" w:eastAsiaTheme="minorEastAsia" w:hAnsiTheme="minorEastAsia" w:hint="eastAsia"/>
          <w:sz w:val="22"/>
          <w:szCs w:val="22"/>
        </w:rPr>
        <w:t>８</w:t>
      </w:r>
      <w:r w:rsidR="004263BE" w:rsidRPr="007B07B5">
        <w:rPr>
          <w:rFonts w:asciiTheme="minorEastAsia" w:eastAsiaTheme="minorEastAsia" w:hAnsiTheme="minorEastAsia" w:hint="eastAsia"/>
          <w:sz w:val="22"/>
          <w:szCs w:val="22"/>
        </w:rPr>
        <w:t>,０００</w:t>
      </w:r>
      <w:r w:rsidR="003905D5" w:rsidRPr="007B07B5">
        <w:rPr>
          <w:rFonts w:asciiTheme="minorEastAsia" w:eastAsiaTheme="minorEastAsia" w:hAnsiTheme="minorEastAsia" w:hint="eastAsia"/>
          <w:sz w:val="22"/>
          <w:szCs w:val="22"/>
        </w:rPr>
        <w:t>円</w:t>
      </w:r>
    </w:p>
    <w:p w14:paraId="4EE7E28D" w14:textId="6240FD34" w:rsidR="003905D5" w:rsidRPr="007B07B5" w:rsidRDefault="003905D5" w:rsidP="00292614">
      <w:pPr>
        <w:tabs>
          <w:tab w:val="left" w:pos="400"/>
          <w:tab w:val="left" w:pos="1800"/>
        </w:tabs>
        <w:rPr>
          <w:rFonts w:asciiTheme="minorEastAsia" w:eastAsiaTheme="minorEastAsia" w:hAnsiTheme="minorEastAsia"/>
          <w:sz w:val="22"/>
          <w:szCs w:val="22"/>
        </w:rPr>
      </w:pPr>
      <w:r w:rsidRPr="007B07B5">
        <w:rPr>
          <w:rFonts w:asciiTheme="minorEastAsia" w:eastAsiaTheme="minorEastAsia" w:hAnsiTheme="minorEastAsia" w:hint="eastAsia"/>
          <w:sz w:val="22"/>
          <w:szCs w:val="22"/>
        </w:rPr>
        <w:tab/>
      </w:r>
      <w:r w:rsidR="008A1E50" w:rsidRPr="007B07B5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7B07B5">
        <w:rPr>
          <w:rFonts w:asciiTheme="minorEastAsia" w:eastAsiaTheme="minorEastAsia" w:hAnsiTheme="minorEastAsia" w:hint="eastAsia"/>
          <w:sz w:val="22"/>
          <w:szCs w:val="22"/>
        </w:rPr>
        <w:t>※参加申込後</w:t>
      </w:r>
      <w:r w:rsidR="001E1AC9" w:rsidRPr="007B07B5">
        <w:rPr>
          <w:rFonts w:asciiTheme="minorEastAsia" w:eastAsiaTheme="minorEastAsia" w:hAnsiTheme="minorEastAsia" w:hint="eastAsia"/>
          <w:sz w:val="22"/>
          <w:szCs w:val="22"/>
        </w:rPr>
        <w:t>、新型コロナ感染症による事由以外は返金しない</w:t>
      </w:r>
      <w:r w:rsidRPr="007B07B5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0C56A2C6" w14:textId="77777777" w:rsidR="00292614" w:rsidRPr="007B07B5" w:rsidRDefault="00292614" w:rsidP="00292614">
      <w:pPr>
        <w:tabs>
          <w:tab w:val="left" w:pos="400"/>
          <w:tab w:val="left" w:pos="1800"/>
        </w:tabs>
        <w:rPr>
          <w:rFonts w:asciiTheme="minorEastAsia" w:eastAsiaTheme="minorEastAsia" w:hAnsiTheme="minorEastAsia"/>
          <w:sz w:val="22"/>
          <w:szCs w:val="22"/>
        </w:rPr>
      </w:pPr>
    </w:p>
    <w:p w14:paraId="44072A55" w14:textId="6BA1F9D2" w:rsidR="003905D5" w:rsidRPr="003701D9" w:rsidRDefault="008A1E50" w:rsidP="000A35FA">
      <w:pPr>
        <w:tabs>
          <w:tab w:val="left" w:pos="400"/>
          <w:tab w:val="left" w:pos="1800"/>
        </w:tabs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7B07B5">
        <w:rPr>
          <w:rFonts w:asciiTheme="minorEastAsia" w:eastAsiaTheme="minorEastAsia" w:hAnsiTheme="minorEastAsia" w:hint="eastAsia"/>
          <w:sz w:val="22"/>
          <w:szCs w:val="22"/>
        </w:rPr>
        <w:t>10.</w:t>
      </w:r>
      <w:r w:rsidRPr="007B07B5">
        <w:rPr>
          <w:rFonts w:asciiTheme="minorEastAsia" w:eastAsiaTheme="minorEastAsia" w:hAnsiTheme="minorEastAsia" w:hint="eastAsia"/>
          <w:sz w:val="22"/>
          <w:szCs w:val="22"/>
        </w:rPr>
        <w:tab/>
      </w:r>
      <w:r w:rsidR="003905D5" w:rsidRPr="007B07B5">
        <w:rPr>
          <w:rFonts w:asciiTheme="minorEastAsia" w:eastAsiaTheme="minorEastAsia" w:hAnsiTheme="minorEastAsia" w:hint="eastAsia"/>
          <w:sz w:val="22"/>
          <w:szCs w:val="22"/>
        </w:rPr>
        <w:t>申込</w:t>
      </w:r>
      <w:r w:rsidR="00292614" w:rsidRPr="007B07B5">
        <w:rPr>
          <w:rFonts w:asciiTheme="minorEastAsia" w:eastAsiaTheme="minorEastAsia" w:hAnsiTheme="minorEastAsia" w:hint="eastAsia"/>
          <w:sz w:val="22"/>
          <w:szCs w:val="22"/>
        </w:rPr>
        <w:t>締切</w:t>
      </w:r>
      <w:r w:rsidR="00292614" w:rsidRPr="007B07B5">
        <w:rPr>
          <w:rFonts w:asciiTheme="minorEastAsia" w:eastAsiaTheme="minorEastAsia" w:hAnsiTheme="minorEastAsia"/>
          <w:sz w:val="22"/>
          <w:szCs w:val="22"/>
        </w:rPr>
        <w:tab/>
      </w:r>
      <w:r w:rsidR="00AA74DA" w:rsidRPr="007B07B5">
        <w:rPr>
          <w:rFonts w:asciiTheme="minorEastAsia" w:eastAsiaTheme="minorEastAsia" w:hAnsiTheme="minorEastAsia" w:hint="eastAsia"/>
          <w:b/>
          <w:bCs/>
          <w:sz w:val="22"/>
          <w:szCs w:val="22"/>
        </w:rPr>
        <w:t>２０２</w:t>
      </w:r>
      <w:r w:rsidR="00D4190A">
        <w:rPr>
          <w:rFonts w:asciiTheme="minorEastAsia" w:eastAsiaTheme="minorEastAsia" w:hAnsiTheme="minorEastAsia" w:hint="eastAsia"/>
          <w:b/>
          <w:bCs/>
          <w:sz w:val="22"/>
          <w:szCs w:val="22"/>
        </w:rPr>
        <w:t>４</w:t>
      </w:r>
      <w:r w:rsidR="003905D5" w:rsidRPr="007B07B5">
        <w:rPr>
          <w:rFonts w:asciiTheme="minorEastAsia" w:eastAsiaTheme="minorEastAsia" w:hAnsiTheme="minorEastAsia" w:hint="eastAsia"/>
          <w:b/>
          <w:bCs/>
          <w:sz w:val="22"/>
          <w:szCs w:val="22"/>
        </w:rPr>
        <w:t>年</w:t>
      </w:r>
      <w:r w:rsidR="00343633" w:rsidRPr="007B07B5">
        <w:rPr>
          <w:rFonts w:asciiTheme="minorEastAsia" w:eastAsiaTheme="minorEastAsia" w:hAnsiTheme="minorEastAsia" w:hint="eastAsia"/>
          <w:b/>
          <w:bCs/>
          <w:sz w:val="22"/>
          <w:szCs w:val="22"/>
        </w:rPr>
        <w:t>１</w:t>
      </w:r>
      <w:r w:rsidR="003905D5" w:rsidRPr="007B07B5">
        <w:rPr>
          <w:rFonts w:asciiTheme="minorEastAsia" w:eastAsiaTheme="minorEastAsia" w:hAnsiTheme="minorEastAsia" w:hint="eastAsia"/>
          <w:b/>
          <w:bCs/>
          <w:sz w:val="22"/>
          <w:szCs w:val="22"/>
        </w:rPr>
        <w:t>月</w:t>
      </w:r>
      <w:r w:rsidR="003701D9">
        <w:rPr>
          <w:rFonts w:asciiTheme="minorEastAsia" w:eastAsiaTheme="minorEastAsia" w:hAnsiTheme="minorEastAsia" w:hint="eastAsia"/>
          <w:b/>
          <w:bCs/>
          <w:sz w:val="22"/>
          <w:szCs w:val="22"/>
        </w:rPr>
        <w:t>１３</w:t>
      </w:r>
      <w:r w:rsidR="003905D5" w:rsidRPr="007B07B5">
        <w:rPr>
          <w:rFonts w:asciiTheme="minorEastAsia" w:eastAsiaTheme="minorEastAsia" w:hAnsiTheme="minorEastAsia" w:hint="eastAsia"/>
          <w:b/>
          <w:bCs/>
          <w:sz w:val="22"/>
          <w:szCs w:val="22"/>
        </w:rPr>
        <w:t>日（</w:t>
      </w:r>
      <w:r w:rsidR="003701D9">
        <w:rPr>
          <w:rFonts w:asciiTheme="minorEastAsia" w:eastAsiaTheme="minorEastAsia" w:hAnsiTheme="minorEastAsia" w:hint="eastAsia"/>
          <w:b/>
          <w:bCs/>
          <w:sz w:val="22"/>
          <w:szCs w:val="22"/>
        </w:rPr>
        <w:t>土</w:t>
      </w:r>
      <w:r w:rsidR="003905D5" w:rsidRPr="007B07B5">
        <w:rPr>
          <w:rFonts w:asciiTheme="minorEastAsia" w:eastAsiaTheme="minorEastAsia" w:hAnsiTheme="minorEastAsia" w:hint="eastAsia"/>
          <w:b/>
          <w:bCs/>
          <w:sz w:val="22"/>
          <w:szCs w:val="22"/>
        </w:rPr>
        <w:t>）</w:t>
      </w:r>
      <w:r w:rsidR="000A35FA" w:rsidRPr="007B07B5">
        <w:rPr>
          <w:rFonts w:asciiTheme="minorEastAsia" w:eastAsiaTheme="minorEastAsia" w:hAnsiTheme="minorEastAsia" w:hint="eastAsia"/>
          <w:b/>
          <w:bCs/>
          <w:sz w:val="22"/>
          <w:szCs w:val="22"/>
        </w:rPr>
        <w:t>必着</w:t>
      </w:r>
    </w:p>
    <w:p w14:paraId="4A0B9BFE" w14:textId="77777777" w:rsidR="00292614" w:rsidRPr="007B07B5" w:rsidRDefault="00292614" w:rsidP="00292614">
      <w:pPr>
        <w:tabs>
          <w:tab w:val="left" w:pos="400"/>
          <w:tab w:val="num" w:pos="1200"/>
          <w:tab w:val="left" w:pos="1800"/>
        </w:tabs>
        <w:rPr>
          <w:rFonts w:asciiTheme="minorEastAsia" w:eastAsiaTheme="minorEastAsia" w:hAnsiTheme="minorEastAsia"/>
          <w:sz w:val="22"/>
          <w:szCs w:val="22"/>
        </w:rPr>
      </w:pPr>
    </w:p>
    <w:p w14:paraId="53DC775A" w14:textId="51F6E43C" w:rsidR="000A35FA" w:rsidRPr="007B07B5" w:rsidRDefault="008A1E50" w:rsidP="00243BEE">
      <w:pPr>
        <w:tabs>
          <w:tab w:val="left" w:pos="400"/>
          <w:tab w:val="left" w:pos="1800"/>
        </w:tabs>
        <w:ind w:left="1760" w:hangingChars="800" w:hanging="1760"/>
        <w:rPr>
          <w:rFonts w:asciiTheme="minorEastAsia" w:eastAsiaTheme="minorEastAsia" w:hAnsiTheme="minorEastAsia"/>
          <w:sz w:val="22"/>
          <w:szCs w:val="22"/>
        </w:rPr>
      </w:pPr>
      <w:r w:rsidRPr="007B07B5">
        <w:rPr>
          <w:rFonts w:asciiTheme="minorEastAsia" w:eastAsiaTheme="minorEastAsia" w:hAnsiTheme="minorEastAsia" w:hint="eastAsia"/>
          <w:sz w:val="22"/>
          <w:szCs w:val="22"/>
        </w:rPr>
        <w:t>11</w:t>
      </w:r>
      <w:r w:rsidR="003905D5" w:rsidRPr="007B07B5">
        <w:rPr>
          <w:rFonts w:asciiTheme="minorEastAsia" w:eastAsiaTheme="minorEastAsia" w:hAnsiTheme="minorEastAsia" w:hint="eastAsia"/>
          <w:sz w:val="22"/>
          <w:szCs w:val="22"/>
        </w:rPr>
        <w:t>.</w:t>
      </w:r>
      <w:r w:rsidRPr="007B07B5">
        <w:rPr>
          <w:rFonts w:asciiTheme="minorEastAsia" w:eastAsiaTheme="minorEastAsia" w:hAnsiTheme="minorEastAsia" w:hint="eastAsia"/>
          <w:sz w:val="22"/>
          <w:szCs w:val="22"/>
        </w:rPr>
        <w:tab/>
      </w:r>
      <w:r w:rsidR="00292614" w:rsidRPr="007B07B5">
        <w:rPr>
          <w:rFonts w:asciiTheme="minorEastAsia" w:eastAsiaTheme="minorEastAsia" w:hAnsiTheme="minorEastAsia" w:hint="eastAsia"/>
          <w:sz w:val="22"/>
          <w:szCs w:val="22"/>
        </w:rPr>
        <w:t>申込方法</w:t>
      </w:r>
      <w:r w:rsidR="00292614" w:rsidRPr="007B07B5">
        <w:rPr>
          <w:rFonts w:asciiTheme="minorEastAsia" w:eastAsiaTheme="minorEastAsia" w:hAnsiTheme="minorEastAsia"/>
          <w:sz w:val="22"/>
          <w:szCs w:val="22"/>
        </w:rPr>
        <w:tab/>
      </w:r>
      <w:r w:rsidR="000A35FA" w:rsidRPr="007B07B5">
        <w:rPr>
          <w:rFonts w:asciiTheme="minorEastAsia" w:eastAsiaTheme="minorEastAsia" w:hAnsiTheme="minorEastAsia" w:hint="eastAsia"/>
          <w:sz w:val="22"/>
          <w:szCs w:val="22"/>
        </w:rPr>
        <w:t>別紙申込書に記入の上、来場者名簿を添えて</w:t>
      </w:r>
      <w:r w:rsidR="00243BEE">
        <w:rPr>
          <w:rFonts w:asciiTheme="minorEastAsia" w:eastAsiaTheme="minorEastAsia" w:hAnsiTheme="minorEastAsia" w:hint="eastAsia"/>
          <w:sz w:val="22"/>
          <w:szCs w:val="22"/>
        </w:rPr>
        <w:t>下記、事務局長</w:t>
      </w:r>
      <w:r w:rsidR="00EC21E0">
        <w:rPr>
          <w:rFonts w:asciiTheme="minorEastAsia" w:eastAsiaTheme="minorEastAsia" w:hAnsiTheme="minorEastAsia" w:hint="eastAsia"/>
          <w:sz w:val="22"/>
          <w:szCs w:val="22"/>
        </w:rPr>
        <w:t>宛に</w:t>
      </w:r>
      <w:r w:rsidR="000A35FA" w:rsidRPr="007B07B5">
        <w:rPr>
          <w:rFonts w:asciiTheme="minorEastAsia" w:eastAsiaTheme="minorEastAsia" w:hAnsiTheme="minorEastAsia" w:hint="eastAsia"/>
          <w:sz w:val="22"/>
          <w:szCs w:val="22"/>
        </w:rPr>
        <w:t>メールで申込</w:t>
      </w:r>
      <w:r w:rsidR="00EB437C" w:rsidRPr="007B07B5">
        <w:rPr>
          <w:rFonts w:asciiTheme="minorEastAsia" w:eastAsiaTheme="minorEastAsia" w:hAnsiTheme="minorEastAsia" w:hint="eastAsia"/>
          <w:sz w:val="22"/>
          <w:szCs w:val="22"/>
        </w:rPr>
        <w:t>の上、</w:t>
      </w:r>
      <w:r w:rsidR="000A35FA" w:rsidRPr="007B07B5">
        <w:rPr>
          <w:rFonts w:asciiTheme="minorEastAsia" w:eastAsiaTheme="minorEastAsia" w:hAnsiTheme="minorEastAsia" w:hint="eastAsia"/>
          <w:sz w:val="22"/>
          <w:szCs w:val="22"/>
        </w:rPr>
        <w:t>所定の口座へ参加料を振り込むこと。</w:t>
      </w:r>
    </w:p>
    <w:p w14:paraId="29211949" w14:textId="77777777" w:rsidR="000A35FA" w:rsidRPr="00243BEE" w:rsidRDefault="000A35FA" w:rsidP="00292614">
      <w:pPr>
        <w:tabs>
          <w:tab w:val="left" w:pos="400"/>
          <w:tab w:val="left" w:pos="1800"/>
        </w:tabs>
        <w:rPr>
          <w:rFonts w:asciiTheme="minorEastAsia" w:eastAsiaTheme="minorEastAsia" w:hAnsiTheme="minorEastAsia"/>
          <w:sz w:val="22"/>
          <w:szCs w:val="22"/>
        </w:rPr>
      </w:pPr>
    </w:p>
    <w:p w14:paraId="0557522E" w14:textId="06E1291C" w:rsidR="00243BEE" w:rsidRDefault="007B07B5" w:rsidP="007B07B5">
      <w:pPr>
        <w:tabs>
          <w:tab w:val="left" w:pos="1785"/>
          <w:tab w:val="left" w:pos="2750"/>
        </w:tabs>
        <w:adjustRightInd w:val="0"/>
        <w:snapToGrid w:val="0"/>
        <w:rPr>
          <w:rFonts w:asciiTheme="minorEastAsia" w:eastAsiaTheme="minorEastAsia" w:hAnsiTheme="minorEastAsia"/>
          <w:sz w:val="22"/>
          <w:szCs w:val="22"/>
        </w:rPr>
      </w:pPr>
      <w:r w:rsidRPr="007B07B5">
        <w:rPr>
          <w:rFonts w:asciiTheme="minorEastAsia" w:eastAsiaTheme="minorEastAsia" w:hAnsiTheme="minorEastAsia"/>
          <w:sz w:val="22"/>
          <w:szCs w:val="22"/>
        </w:rPr>
        <w:tab/>
      </w:r>
      <w:r w:rsidRPr="00982E27">
        <w:rPr>
          <w:rFonts w:asciiTheme="minorEastAsia" w:eastAsiaTheme="minorEastAsia" w:hAnsiTheme="minorEastAsia" w:hint="eastAsia"/>
          <w:sz w:val="22"/>
          <w:szCs w:val="22"/>
        </w:rPr>
        <w:t>申込先：</w:t>
      </w:r>
      <w:r w:rsidRPr="00982E27">
        <w:rPr>
          <w:rFonts w:asciiTheme="minorEastAsia" w:eastAsiaTheme="minorEastAsia" w:hAnsiTheme="minorEastAsia"/>
          <w:spacing w:val="4"/>
          <w:sz w:val="22"/>
          <w:szCs w:val="22"/>
        </w:rPr>
        <w:tab/>
      </w:r>
      <w:r w:rsidRPr="00982E27">
        <w:rPr>
          <w:rFonts w:asciiTheme="minorEastAsia" w:eastAsiaTheme="minorEastAsia" w:hAnsiTheme="minorEastAsia" w:hint="eastAsia"/>
          <w:sz w:val="22"/>
          <w:szCs w:val="22"/>
        </w:rPr>
        <w:t>一関市バドミントン協会</w:t>
      </w:r>
      <w:r w:rsidR="00B84884">
        <w:rPr>
          <w:rFonts w:asciiTheme="minorEastAsia" w:eastAsiaTheme="minorEastAsia" w:hAnsiTheme="minorEastAsia" w:hint="eastAsia"/>
          <w:sz w:val="22"/>
          <w:szCs w:val="22"/>
        </w:rPr>
        <w:t>事務局</w:t>
      </w:r>
    </w:p>
    <w:p w14:paraId="06F2D99A" w14:textId="4D7474E9" w:rsidR="00B84884" w:rsidRDefault="00B84884" w:rsidP="007B07B5">
      <w:pPr>
        <w:tabs>
          <w:tab w:val="left" w:pos="1785"/>
          <w:tab w:val="left" w:pos="2750"/>
        </w:tabs>
        <w:adjustRightInd w:val="0"/>
        <w:snapToGrid w:val="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小野寺　政博</w:t>
      </w:r>
    </w:p>
    <w:p w14:paraId="07B5EF88" w14:textId="19E6CBE6" w:rsidR="00B84884" w:rsidRPr="00982E27" w:rsidRDefault="00B84884" w:rsidP="007B07B5">
      <w:pPr>
        <w:tabs>
          <w:tab w:val="left" w:pos="1785"/>
          <w:tab w:val="left" w:pos="2750"/>
        </w:tabs>
        <w:adjustRightInd w:val="0"/>
        <w:snapToGrid w:val="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</w:t>
      </w:r>
      <w:r>
        <w:rPr>
          <w:rFonts w:asciiTheme="minorEastAsia" w:eastAsiaTheme="minorEastAsia" w:hAnsiTheme="minorEastAsia"/>
          <w:sz w:val="22"/>
          <w:szCs w:val="22"/>
        </w:rPr>
        <w:t>M</w:t>
      </w:r>
      <w:r>
        <w:rPr>
          <w:rFonts w:asciiTheme="minorEastAsia" w:eastAsiaTheme="minorEastAsia" w:hAnsiTheme="minorEastAsia" w:hint="eastAsia"/>
          <w:sz w:val="22"/>
          <w:szCs w:val="22"/>
        </w:rPr>
        <w:t>ail：o</w:t>
      </w:r>
      <w:r>
        <w:rPr>
          <w:rFonts w:asciiTheme="minorEastAsia" w:eastAsiaTheme="minorEastAsia" w:hAnsiTheme="minorEastAsia"/>
          <w:sz w:val="22"/>
          <w:szCs w:val="22"/>
        </w:rPr>
        <w:t>nomasa15jp@yahoo.co.jp</w:t>
      </w:r>
    </w:p>
    <w:p w14:paraId="6FE2E68C" w14:textId="6A9B3EC0" w:rsidR="007B07B5" w:rsidRPr="007B07B5" w:rsidRDefault="00B84884" w:rsidP="00B84884">
      <w:pPr>
        <w:tabs>
          <w:tab w:val="left" w:pos="1785"/>
          <w:tab w:val="left" w:pos="2750"/>
        </w:tabs>
        <w:adjustRightInd w:val="0"/>
        <w:snapToGrid w:val="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="Helvetica" w:hAnsi="Helvetica" w:hint="eastAsia"/>
          <w:color w:val="707070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/>
          <w:color w:val="707070"/>
          <w:sz w:val="21"/>
          <w:szCs w:val="21"/>
          <w:shd w:val="clear" w:color="auto" w:fill="FFFFFF"/>
        </w:rPr>
        <w:t xml:space="preserve">                          </w:t>
      </w:r>
      <w:r>
        <w:rPr>
          <w:rFonts w:ascii="Helvetica" w:hAnsi="Helvetica" w:hint="eastAsia"/>
          <w:color w:val="707070"/>
          <w:sz w:val="21"/>
          <w:szCs w:val="21"/>
          <w:shd w:val="clear" w:color="auto" w:fill="FFFFFF"/>
        </w:rPr>
        <w:t>携帯：</w:t>
      </w:r>
      <w:r>
        <w:rPr>
          <w:rFonts w:ascii="Helvetica" w:hAnsi="Helvetica" w:hint="eastAsia"/>
          <w:color w:val="707070"/>
          <w:sz w:val="21"/>
          <w:szCs w:val="21"/>
          <w:shd w:val="clear" w:color="auto" w:fill="FFFFFF"/>
        </w:rPr>
        <w:t>0</w:t>
      </w:r>
      <w:r>
        <w:rPr>
          <w:rFonts w:ascii="Helvetica" w:hAnsi="Helvetica"/>
          <w:color w:val="707070"/>
          <w:sz w:val="21"/>
          <w:szCs w:val="21"/>
          <w:shd w:val="clear" w:color="auto" w:fill="FFFFFF"/>
        </w:rPr>
        <w:t>90-8253-5823</w:t>
      </w:r>
      <w:r w:rsidR="00243BEE">
        <w:rPr>
          <w:rFonts w:ascii="Helvetica" w:hAnsi="Helvetica" w:hint="eastAsia"/>
          <w:color w:val="707070"/>
          <w:sz w:val="21"/>
          <w:szCs w:val="21"/>
          <w:shd w:val="clear" w:color="auto" w:fill="FFFFFF"/>
        </w:rPr>
        <w:t xml:space="preserve">　　</w:t>
      </w:r>
      <w:r w:rsidR="00243BEE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7B07B5" w:rsidRPr="007B07B5">
        <w:rPr>
          <w:rFonts w:asciiTheme="minorEastAsia" w:eastAsiaTheme="minorEastAsia" w:hAnsiTheme="minorEastAsia" w:hint="eastAsia"/>
          <w:sz w:val="22"/>
          <w:szCs w:val="22"/>
        </w:rPr>
        <w:t xml:space="preserve">　　　　　</w:t>
      </w:r>
    </w:p>
    <w:p w14:paraId="5BD941D8" w14:textId="1854CEBE" w:rsidR="000A35FA" w:rsidRPr="007B07B5" w:rsidRDefault="007B07B5" w:rsidP="00EC21E0">
      <w:pPr>
        <w:tabs>
          <w:tab w:val="left" w:pos="1785"/>
          <w:tab w:val="left" w:pos="2750"/>
        </w:tabs>
        <w:adjustRightInd w:val="0"/>
        <w:snapToGrid w:val="0"/>
        <w:rPr>
          <w:rFonts w:asciiTheme="minorEastAsia" w:eastAsiaTheme="minorEastAsia" w:hAnsiTheme="minorEastAsia"/>
          <w:sz w:val="22"/>
          <w:szCs w:val="22"/>
        </w:rPr>
      </w:pPr>
      <w:r w:rsidRPr="007B07B5">
        <w:rPr>
          <w:rFonts w:asciiTheme="minorEastAsia" w:eastAsiaTheme="minorEastAsia" w:hAnsiTheme="minorEastAsia"/>
          <w:sz w:val="22"/>
          <w:szCs w:val="22"/>
        </w:rPr>
        <w:tab/>
      </w:r>
      <w:r w:rsidRPr="007B07B5">
        <w:rPr>
          <w:rFonts w:asciiTheme="minorEastAsia" w:eastAsiaTheme="minorEastAsia" w:hAnsiTheme="minorEastAsia"/>
          <w:sz w:val="22"/>
          <w:szCs w:val="22"/>
        </w:rPr>
        <w:tab/>
      </w:r>
    </w:p>
    <w:p w14:paraId="4C05817E" w14:textId="4950D000" w:rsidR="003905D5" w:rsidRPr="007B07B5" w:rsidRDefault="003905D5" w:rsidP="00292614">
      <w:pPr>
        <w:tabs>
          <w:tab w:val="left" w:pos="400"/>
          <w:tab w:val="num" w:pos="1200"/>
          <w:tab w:val="left" w:pos="1800"/>
        </w:tabs>
        <w:rPr>
          <w:rFonts w:asciiTheme="minorEastAsia" w:eastAsiaTheme="minorEastAsia" w:hAnsiTheme="minorEastAsia"/>
          <w:sz w:val="22"/>
          <w:szCs w:val="22"/>
        </w:rPr>
      </w:pPr>
      <w:r w:rsidRPr="007B07B5">
        <w:rPr>
          <w:rFonts w:asciiTheme="minorEastAsia" w:eastAsiaTheme="minorEastAsia" w:hAnsiTheme="minorEastAsia" w:hint="eastAsia"/>
          <w:sz w:val="22"/>
          <w:szCs w:val="22"/>
          <w:lang w:eastAsia="zh-TW"/>
        </w:rPr>
        <w:tab/>
      </w:r>
      <w:r w:rsidRPr="007B07B5">
        <w:rPr>
          <w:rFonts w:asciiTheme="minorEastAsia" w:eastAsiaTheme="minorEastAsia" w:hAnsiTheme="minorEastAsia" w:hint="eastAsia"/>
          <w:sz w:val="22"/>
          <w:szCs w:val="22"/>
          <w:lang w:eastAsia="zh-TW"/>
        </w:rPr>
        <w:tab/>
      </w:r>
      <w:r w:rsidRPr="007B07B5">
        <w:rPr>
          <w:rFonts w:asciiTheme="minorEastAsia" w:eastAsiaTheme="minorEastAsia" w:hAnsiTheme="minorEastAsia" w:hint="eastAsia"/>
          <w:sz w:val="22"/>
          <w:szCs w:val="22"/>
          <w:lang w:eastAsia="zh-TW"/>
        </w:rPr>
        <w:tab/>
      </w:r>
      <w:r w:rsidRPr="007B07B5">
        <w:rPr>
          <w:rFonts w:asciiTheme="minorEastAsia" w:eastAsiaTheme="minorEastAsia" w:hAnsiTheme="minorEastAsia" w:hint="eastAsia"/>
          <w:sz w:val="22"/>
          <w:szCs w:val="22"/>
        </w:rPr>
        <w:t>申込</w:t>
      </w:r>
      <w:r w:rsidR="00AC3AEF" w:rsidRPr="007B07B5">
        <w:rPr>
          <w:rFonts w:asciiTheme="minorEastAsia" w:eastAsiaTheme="minorEastAsia" w:hAnsiTheme="minorEastAsia" w:hint="eastAsia"/>
          <w:sz w:val="22"/>
          <w:szCs w:val="22"/>
        </w:rPr>
        <w:t>用紙（Excel</w:t>
      </w:r>
      <w:r w:rsidR="00AC3AEF" w:rsidRPr="007B07B5">
        <w:rPr>
          <w:rFonts w:asciiTheme="minorEastAsia" w:eastAsiaTheme="minorEastAsia" w:hAnsiTheme="minorEastAsia"/>
          <w:sz w:val="22"/>
          <w:szCs w:val="22"/>
        </w:rPr>
        <w:t>）</w:t>
      </w:r>
      <w:r w:rsidR="002D2D88" w:rsidRPr="007B07B5">
        <w:rPr>
          <w:rFonts w:asciiTheme="minorEastAsia" w:eastAsiaTheme="minorEastAsia" w:hAnsiTheme="minorEastAsia" w:hint="eastAsia"/>
          <w:sz w:val="22"/>
          <w:szCs w:val="22"/>
        </w:rPr>
        <w:t>は</w:t>
      </w:r>
      <w:r w:rsidRPr="007B07B5">
        <w:rPr>
          <w:rFonts w:asciiTheme="minorEastAsia" w:eastAsiaTheme="minorEastAsia" w:hAnsiTheme="minorEastAsia" w:hint="eastAsia"/>
          <w:sz w:val="22"/>
          <w:szCs w:val="22"/>
        </w:rPr>
        <w:t>、</w:t>
      </w:r>
      <w:hyperlink r:id="rId7" w:history="1">
        <w:r w:rsidR="00EA5B0F" w:rsidRPr="007B07B5">
          <w:rPr>
            <w:rStyle w:val="a8"/>
            <w:rFonts w:asciiTheme="minorEastAsia" w:eastAsiaTheme="minorEastAsia" w:hAnsiTheme="minorEastAsia" w:hint="eastAsia"/>
            <w:color w:val="auto"/>
            <w:sz w:val="22"/>
            <w:szCs w:val="22"/>
          </w:rPr>
          <w:t>https://ichinoseki-badminton.jp/</w:t>
        </w:r>
      </w:hyperlink>
      <w:r w:rsidR="00EA5B0F" w:rsidRPr="007B07B5">
        <w:rPr>
          <w:rFonts w:asciiTheme="minorEastAsia" w:eastAsiaTheme="minorEastAsia" w:hAnsiTheme="minorEastAsia" w:hint="eastAsia"/>
          <w:sz w:val="22"/>
          <w:szCs w:val="22"/>
        </w:rPr>
        <w:t>からダウンロードすること。</w:t>
      </w:r>
    </w:p>
    <w:p w14:paraId="1DEA48CF" w14:textId="589E590A" w:rsidR="00FC2EC9" w:rsidRPr="007B07B5" w:rsidRDefault="00FC2EC9" w:rsidP="00292614">
      <w:pPr>
        <w:tabs>
          <w:tab w:val="left" w:pos="400"/>
          <w:tab w:val="num" w:pos="1200"/>
          <w:tab w:val="left" w:pos="1800"/>
        </w:tabs>
        <w:rPr>
          <w:rFonts w:asciiTheme="minorEastAsia" w:eastAsiaTheme="minorEastAsia" w:hAnsiTheme="minorEastAsia"/>
          <w:sz w:val="22"/>
          <w:szCs w:val="22"/>
        </w:rPr>
      </w:pPr>
      <w:r w:rsidRPr="007B07B5">
        <w:rPr>
          <w:rFonts w:asciiTheme="minorEastAsia" w:eastAsiaTheme="minorEastAsia" w:hAnsiTheme="minorEastAsia"/>
          <w:sz w:val="22"/>
          <w:szCs w:val="22"/>
        </w:rPr>
        <w:tab/>
      </w:r>
      <w:r w:rsidRPr="007B07B5">
        <w:rPr>
          <w:rFonts w:asciiTheme="minorEastAsia" w:eastAsiaTheme="minorEastAsia" w:hAnsiTheme="minorEastAsia"/>
          <w:sz w:val="22"/>
          <w:szCs w:val="22"/>
        </w:rPr>
        <w:tab/>
      </w:r>
      <w:r w:rsidRPr="007B07B5">
        <w:rPr>
          <w:rFonts w:asciiTheme="minorEastAsia" w:eastAsiaTheme="minorEastAsia" w:hAnsiTheme="minorEastAsia"/>
          <w:sz w:val="22"/>
          <w:szCs w:val="22"/>
        </w:rPr>
        <w:tab/>
      </w:r>
      <w:r w:rsidRPr="007B07B5">
        <w:rPr>
          <w:rFonts w:asciiTheme="minorEastAsia" w:eastAsiaTheme="minorEastAsia" w:hAnsiTheme="minorEastAsia" w:hint="eastAsia"/>
          <w:sz w:val="22"/>
          <w:szCs w:val="22"/>
        </w:rPr>
        <w:t>※申込書には確実に連絡が取れる連絡先(メールアドレス･電話番号)を記入すること。</w:t>
      </w:r>
    </w:p>
    <w:p w14:paraId="33024263" w14:textId="77777777" w:rsidR="000A35FA" w:rsidRPr="007B07B5" w:rsidRDefault="000A35FA" w:rsidP="00292614">
      <w:pPr>
        <w:tabs>
          <w:tab w:val="left" w:pos="400"/>
          <w:tab w:val="num" w:pos="1200"/>
          <w:tab w:val="left" w:pos="1800"/>
        </w:tabs>
        <w:rPr>
          <w:rFonts w:asciiTheme="minorEastAsia" w:eastAsiaTheme="minorEastAsia" w:hAnsiTheme="minorEastAsia"/>
          <w:sz w:val="22"/>
          <w:szCs w:val="22"/>
        </w:rPr>
      </w:pPr>
    </w:p>
    <w:p w14:paraId="1A29173D" w14:textId="0593DFF5" w:rsidR="000A35FA" w:rsidRPr="007B07B5" w:rsidRDefault="008A1E50" w:rsidP="000A35FA">
      <w:pPr>
        <w:tabs>
          <w:tab w:val="left" w:pos="165"/>
          <w:tab w:val="left" w:pos="1800"/>
        </w:tabs>
        <w:rPr>
          <w:rFonts w:asciiTheme="minorEastAsia" w:eastAsiaTheme="minorEastAsia" w:hAnsiTheme="minorEastAsia"/>
          <w:sz w:val="22"/>
          <w:szCs w:val="22"/>
        </w:rPr>
      </w:pPr>
      <w:r w:rsidRPr="007B07B5">
        <w:rPr>
          <w:rFonts w:asciiTheme="minorEastAsia" w:eastAsiaTheme="minorEastAsia" w:hAnsiTheme="minorEastAsia" w:hint="eastAsia"/>
          <w:sz w:val="22"/>
          <w:szCs w:val="22"/>
        </w:rPr>
        <w:tab/>
      </w:r>
      <w:r w:rsidR="000A35FA" w:rsidRPr="007B07B5">
        <w:rPr>
          <w:rFonts w:asciiTheme="minorEastAsia" w:eastAsiaTheme="minorEastAsia" w:hAnsiTheme="minorEastAsia"/>
          <w:sz w:val="22"/>
          <w:szCs w:val="22"/>
        </w:rPr>
        <w:tab/>
      </w:r>
      <w:r w:rsidR="000A35FA" w:rsidRPr="007B07B5">
        <w:rPr>
          <w:rFonts w:asciiTheme="minorEastAsia" w:eastAsiaTheme="minorEastAsia" w:hAnsiTheme="minorEastAsia" w:hint="eastAsia"/>
          <w:sz w:val="22"/>
          <w:szCs w:val="22"/>
        </w:rPr>
        <w:t>＜参加料</w:t>
      </w:r>
      <w:r w:rsidR="003905D5" w:rsidRPr="007B07B5">
        <w:rPr>
          <w:rFonts w:asciiTheme="minorEastAsia" w:eastAsiaTheme="minorEastAsia" w:hAnsiTheme="minorEastAsia" w:hint="eastAsia"/>
          <w:sz w:val="22"/>
          <w:szCs w:val="22"/>
        </w:rPr>
        <w:t>振込先</w:t>
      </w:r>
      <w:r w:rsidR="000A35FA" w:rsidRPr="007B07B5">
        <w:rPr>
          <w:rFonts w:asciiTheme="minorEastAsia" w:eastAsiaTheme="minorEastAsia" w:hAnsiTheme="minorEastAsia" w:hint="eastAsia"/>
          <w:sz w:val="22"/>
          <w:szCs w:val="22"/>
        </w:rPr>
        <w:t>＞</w:t>
      </w:r>
      <w:r w:rsidR="00D3358F" w:rsidRPr="007B07B5">
        <w:rPr>
          <w:rFonts w:asciiTheme="minorEastAsia" w:eastAsiaTheme="minorEastAsia" w:hAnsiTheme="minorEastAsia" w:hint="eastAsia"/>
          <w:sz w:val="22"/>
          <w:szCs w:val="22"/>
        </w:rPr>
        <w:t xml:space="preserve">　(振込手数料は、送金者がご負担ください)</w:t>
      </w:r>
    </w:p>
    <w:p w14:paraId="0A45A055" w14:textId="662EE6BC" w:rsidR="003905D5" w:rsidRPr="007B07B5" w:rsidRDefault="000A35FA" w:rsidP="00D3358F">
      <w:pPr>
        <w:tabs>
          <w:tab w:val="left" w:pos="165"/>
          <w:tab w:val="left" w:pos="1800"/>
          <w:tab w:val="left" w:pos="3402"/>
        </w:tabs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7B07B5">
        <w:rPr>
          <w:rFonts w:asciiTheme="minorEastAsia" w:eastAsiaTheme="minorEastAsia" w:hAnsiTheme="minorEastAsia"/>
          <w:sz w:val="22"/>
          <w:szCs w:val="22"/>
        </w:rPr>
        <w:tab/>
      </w:r>
      <w:r w:rsidR="003905D5" w:rsidRPr="007B07B5">
        <w:rPr>
          <w:rFonts w:asciiTheme="minorEastAsia" w:eastAsiaTheme="minorEastAsia" w:hAnsiTheme="minorEastAsia" w:hint="eastAsia"/>
          <w:sz w:val="22"/>
          <w:szCs w:val="22"/>
        </w:rPr>
        <w:tab/>
      </w:r>
      <w:r w:rsidR="00DC4947" w:rsidRPr="007B07B5">
        <w:rPr>
          <w:rFonts w:asciiTheme="minorEastAsia" w:eastAsiaTheme="minorEastAsia" w:hAnsiTheme="minorEastAsia" w:hint="eastAsia"/>
          <w:sz w:val="22"/>
          <w:szCs w:val="22"/>
        </w:rPr>
        <w:t>ゆうちょ銀行</w:t>
      </w:r>
      <w:r w:rsidR="00A85448" w:rsidRPr="007B07B5">
        <w:rPr>
          <w:rFonts w:asciiTheme="minorEastAsia" w:eastAsiaTheme="minorEastAsia" w:hAnsiTheme="minorEastAsia"/>
          <w:sz w:val="22"/>
          <w:szCs w:val="22"/>
          <w:lang w:eastAsia="zh-TW"/>
        </w:rPr>
        <w:tab/>
      </w:r>
      <w:r w:rsidR="003905D5" w:rsidRPr="007B07B5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記号 </w:t>
      </w:r>
      <w:r w:rsidR="003905D5" w:rsidRPr="007B07B5">
        <w:rPr>
          <w:rFonts w:asciiTheme="minorEastAsia" w:eastAsiaTheme="minorEastAsia" w:hAnsiTheme="minorEastAsia" w:hint="eastAsia"/>
          <w:spacing w:val="-20"/>
          <w:sz w:val="22"/>
          <w:szCs w:val="22"/>
          <w:lang w:eastAsia="zh-TW"/>
        </w:rPr>
        <w:t>１８３８０</w:t>
      </w:r>
      <w:r w:rsidR="003905D5" w:rsidRPr="007B07B5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番号</w:t>
      </w:r>
      <w:r w:rsidR="00D3358F" w:rsidRPr="007B07B5">
        <w:rPr>
          <w:rFonts w:asciiTheme="minorEastAsia" w:eastAsiaTheme="minorEastAsia" w:hAnsiTheme="minorEastAsia" w:hint="eastAsia"/>
          <w:spacing w:val="-20"/>
          <w:sz w:val="22"/>
          <w:szCs w:val="22"/>
        </w:rPr>
        <w:t xml:space="preserve">　</w:t>
      </w:r>
      <w:r w:rsidR="003905D5" w:rsidRPr="007B07B5">
        <w:rPr>
          <w:rFonts w:asciiTheme="minorEastAsia" w:eastAsiaTheme="minorEastAsia" w:hAnsiTheme="minorEastAsia" w:hint="eastAsia"/>
          <w:spacing w:val="-20"/>
          <w:sz w:val="22"/>
          <w:szCs w:val="22"/>
          <w:lang w:eastAsia="zh-TW"/>
        </w:rPr>
        <w:t>２０８２６０４１</w:t>
      </w:r>
      <w:r w:rsidR="003905D5" w:rsidRPr="007B07B5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一関市</w:t>
      </w:r>
      <w:r w:rsidR="003905D5" w:rsidRPr="007B07B5">
        <w:rPr>
          <w:rFonts w:asciiTheme="minorEastAsia" w:eastAsiaTheme="minorEastAsia" w:hAnsiTheme="minorEastAsia" w:hint="eastAsia"/>
          <w:sz w:val="22"/>
          <w:szCs w:val="22"/>
        </w:rPr>
        <w:t>ﾊﾞﾄﾞﾐﾝﾄﾝ</w:t>
      </w:r>
      <w:r w:rsidR="003905D5" w:rsidRPr="007B07B5">
        <w:rPr>
          <w:rFonts w:asciiTheme="minorEastAsia" w:eastAsiaTheme="minorEastAsia" w:hAnsiTheme="minorEastAsia" w:hint="eastAsia"/>
          <w:sz w:val="22"/>
          <w:szCs w:val="22"/>
          <w:lang w:eastAsia="zh-TW"/>
        </w:rPr>
        <w:t>協会</w:t>
      </w:r>
    </w:p>
    <w:p w14:paraId="0DD57AD1" w14:textId="3643F101" w:rsidR="00D3358F" w:rsidRPr="007B07B5" w:rsidRDefault="003905D5" w:rsidP="00D3358F">
      <w:pPr>
        <w:tabs>
          <w:tab w:val="left" w:pos="400"/>
          <w:tab w:val="left" w:pos="1800"/>
          <w:tab w:val="left" w:pos="3402"/>
          <w:tab w:val="left" w:pos="3525"/>
        </w:tabs>
        <w:rPr>
          <w:rFonts w:asciiTheme="minorEastAsia" w:eastAsiaTheme="minorEastAsia" w:hAnsiTheme="minorEastAsia"/>
          <w:sz w:val="22"/>
          <w:szCs w:val="22"/>
        </w:rPr>
      </w:pPr>
      <w:r w:rsidRPr="007B07B5">
        <w:rPr>
          <w:rFonts w:asciiTheme="minorEastAsia" w:eastAsiaTheme="minorEastAsia" w:hAnsiTheme="minorEastAsia" w:hint="eastAsia"/>
          <w:sz w:val="22"/>
          <w:szCs w:val="22"/>
          <w:lang w:eastAsia="zh-TW"/>
        </w:rPr>
        <w:tab/>
      </w:r>
      <w:r w:rsidR="000A35FA" w:rsidRPr="007B07B5">
        <w:rPr>
          <w:rFonts w:asciiTheme="minorEastAsia" w:eastAsiaTheme="minorEastAsia" w:hAnsiTheme="minorEastAsia"/>
          <w:sz w:val="22"/>
          <w:szCs w:val="22"/>
          <w:lang w:eastAsia="zh-TW"/>
        </w:rPr>
        <w:tab/>
      </w:r>
      <w:r w:rsidR="00D3358F" w:rsidRPr="007B07B5">
        <w:rPr>
          <w:rFonts w:asciiTheme="minorEastAsia" w:eastAsiaTheme="minorEastAsia" w:hAnsiTheme="minorEastAsia"/>
          <w:sz w:val="22"/>
          <w:szCs w:val="22"/>
          <w:lang w:eastAsia="zh-TW"/>
        </w:rPr>
        <w:tab/>
      </w:r>
      <w:r w:rsidRPr="007B07B5">
        <w:rPr>
          <w:rFonts w:asciiTheme="minorEastAsia" w:eastAsiaTheme="minorEastAsia" w:hAnsiTheme="minorEastAsia" w:hint="eastAsia"/>
          <w:spacing w:val="-20"/>
          <w:sz w:val="22"/>
          <w:szCs w:val="22"/>
          <w:lang w:eastAsia="zh-TW"/>
        </w:rPr>
        <w:t>店番８３８　普通預金　口座番号２０８２６０４</w:t>
      </w:r>
      <w:r w:rsidRPr="007B07B5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一関市</w:t>
      </w:r>
      <w:r w:rsidRPr="007B07B5">
        <w:rPr>
          <w:rFonts w:asciiTheme="minorEastAsia" w:eastAsiaTheme="minorEastAsia" w:hAnsiTheme="minorEastAsia" w:hint="eastAsia"/>
          <w:sz w:val="22"/>
          <w:szCs w:val="22"/>
        </w:rPr>
        <w:t>ﾊﾞﾄﾞﾐﾝﾄﾝ</w:t>
      </w:r>
      <w:r w:rsidRPr="007B07B5">
        <w:rPr>
          <w:rFonts w:asciiTheme="minorEastAsia" w:eastAsiaTheme="minorEastAsia" w:hAnsiTheme="minorEastAsia" w:hint="eastAsia"/>
          <w:sz w:val="22"/>
          <w:szCs w:val="22"/>
          <w:lang w:eastAsia="zh-TW"/>
        </w:rPr>
        <w:t>協会</w:t>
      </w:r>
    </w:p>
    <w:p w14:paraId="4686ADC3" w14:textId="653021FF" w:rsidR="00D3358F" w:rsidRDefault="00D3358F" w:rsidP="00B84884">
      <w:pPr>
        <w:tabs>
          <w:tab w:val="left" w:pos="400"/>
          <w:tab w:val="left" w:pos="1800"/>
          <w:tab w:val="left" w:pos="3402"/>
          <w:tab w:val="left" w:pos="3525"/>
        </w:tabs>
        <w:rPr>
          <w:rFonts w:asciiTheme="minorEastAsia" w:eastAsiaTheme="minorEastAsia" w:hAnsiTheme="minorEastAsia"/>
          <w:sz w:val="22"/>
          <w:szCs w:val="22"/>
        </w:rPr>
      </w:pPr>
      <w:r w:rsidRPr="007B07B5">
        <w:rPr>
          <w:rFonts w:asciiTheme="minorEastAsia" w:eastAsiaTheme="minorEastAsia" w:hAnsiTheme="minorEastAsia"/>
          <w:sz w:val="22"/>
          <w:szCs w:val="22"/>
        </w:rPr>
        <w:tab/>
      </w:r>
      <w:r w:rsidRPr="007B07B5">
        <w:rPr>
          <w:rFonts w:asciiTheme="minorEastAsia" w:eastAsiaTheme="minorEastAsia" w:hAnsiTheme="minorEastAsia"/>
          <w:sz w:val="22"/>
          <w:szCs w:val="22"/>
        </w:rPr>
        <w:tab/>
      </w:r>
    </w:p>
    <w:p w14:paraId="6373BE18" w14:textId="77777777" w:rsidR="007B07B5" w:rsidRDefault="007B07B5" w:rsidP="00292614">
      <w:pPr>
        <w:tabs>
          <w:tab w:val="left" w:pos="400"/>
          <w:tab w:val="num" w:pos="1200"/>
          <w:tab w:val="left" w:pos="1800"/>
          <w:tab w:val="left" w:pos="2200"/>
        </w:tabs>
        <w:rPr>
          <w:rFonts w:asciiTheme="minorEastAsia" w:eastAsiaTheme="minorEastAsia" w:hAnsiTheme="minorEastAsia"/>
          <w:sz w:val="22"/>
          <w:szCs w:val="22"/>
        </w:rPr>
      </w:pPr>
    </w:p>
    <w:p w14:paraId="61DF238D" w14:textId="3159F75F" w:rsidR="003905D5" w:rsidRPr="007B07B5" w:rsidRDefault="008A1E50" w:rsidP="00292614">
      <w:pPr>
        <w:tabs>
          <w:tab w:val="left" w:pos="400"/>
          <w:tab w:val="num" w:pos="1200"/>
          <w:tab w:val="left" w:pos="1800"/>
          <w:tab w:val="left" w:pos="2200"/>
        </w:tabs>
        <w:rPr>
          <w:rFonts w:asciiTheme="minorEastAsia" w:eastAsiaTheme="minorEastAsia" w:hAnsiTheme="minorEastAsia"/>
          <w:sz w:val="22"/>
          <w:szCs w:val="22"/>
        </w:rPr>
      </w:pPr>
      <w:r w:rsidRPr="007B07B5">
        <w:rPr>
          <w:rFonts w:asciiTheme="minorEastAsia" w:eastAsiaTheme="minorEastAsia" w:hAnsiTheme="minorEastAsia" w:hint="eastAsia"/>
          <w:sz w:val="22"/>
          <w:szCs w:val="22"/>
        </w:rPr>
        <w:t>1</w:t>
      </w:r>
      <w:r w:rsidR="00D3358F" w:rsidRPr="007B07B5">
        <w:rPr>
          <w:rFonts w:asciiTheme="minorEastAsia" w:eastAsiaTheme="minorEastAsia" w:hAnsiTheme="minorEastAsia" w:hint="eastAsia"/>
          <w:sz w:val="22"/>
          <w:szCs w:val="22"/>
        </w:rPr>
        <w:t>2</w:t>
      </w:r>
      <w:r w:rsidR="003905D5" w:rsidRPr="007B07B5">
        <w:rPr>
          <w:rFonts w:asciiTheme="minorEastAsia" w:eastAsiaTheme="minorEastAsia" w:hAnsiTheme="minorEastAsia" w:hint="eastAsia"/>
          <w:sz w:val="22"/>
          <w:szCs w:val="22"/>
        </w:rPr>
        <w:t>.</w:t>
      </w:r>
      <w:r w:rsidRPr="007B07B5">
        <w:rPr>
          <w:rFonts w:asciiTheme="minorEastAsia" w:eastAsiaTheme="minorEastAsia" w:hAnsiTheme="minorEastAsia" w:hint="eastAsia"/>
          <w:sz w:val="22"/>
          <w:szCs w:val="22"/>
        </w:rPr>
        <w:tab/>
      </w:r>
      <w:r w:rsidR="003905D5" w:rsidRPr="007B07B5">
        <w:rPr>
          <w:rFonts w:asciiTheme="minorEastAsia" w:eastAsiaTheme="minorEastAsia" w:hAnsiTheme="minorEastAsia" w:hint="eastAsia"/>
          <w:sz w:val="22"/>
          <w:szCs w:val="22"/>
        </w:rPr>
        <w:t>組合せ</w:t>
      </w:r>
      <w:r w:rsidR="003905D5" w:rsidRPr="007B07B5">
        <w:rPr>
          <w:rFonts w:asciiTheme="minorEastAsia" w:eastAsiaTheme="minorEastAsia" w:hAnsiTheme="minorEastAsia" w:hint="eastAsia"/>
          <w:sz w:val="22"/>
          <w:szCs w:val="22"/>
        </w:rPr>
        <w:tab/>
      </w:r>
      <w:r w:rsidR="003905D5" w:rsidRPr="007B07B5">
        <w:rPr>
          <w:rFonts w:asciiTheme="minorEastAsia" w:eastAsiaTheme="minorEastAsia" w:hAnsiTheme="minorEastAsia" w:hint="eastAsia"/>
          <w:sz w:val="22"/>
          <w:szCs w:val="22"/>
        </w:rPr>
        <w:tab/>
      </w:r>
      <w:r w:rsidR="004F3921" w:rsidRPr="007B07B5">
        <w:rPr>
          <w:rFonts w:asciiTheme="minorEastAsia" w:eastAsiaTheme="minorEastAsia" w:hAnsiTheme="minorEastAsia" w:hint="eastAsia"/>
          <w:sz w:val="22"/>
          <w:szCs w:val="22"/>
        </w:rPr>
        <w:t>大会当日公開抽選による</w:t>
      </w:r>
    </w:p>
    <w:p w14:paraId="4863B8E1" w14:textId="3D82216D" w:rsidR="004F3921" w:rsidRPr="007B07B5" w:rsidRDefault="004F3921" w:rsidP="00292614">
      <w:pPr>
        <w:tabs>
          <w:tab w:val="left" w:pos="400"/>
          <w:tab w:val="left" w:pos="800"/>
          <w:tab w:val="left" w:pos="1800"/>
        </w:tabs>
        <w:ind w:leftChars="921" w:left="1842"/>
        <w:rPr>
          <w:rFonts w:asciiTheme="minorEastAsia" w:eastAsiaTheme="minorEastAsia" w:hAnsiTheme="minorEastAsia"/>
          <w:sz w:val="22"/>
          <w:szCs w:val="22"/>
        </w:rPr>
      </w:pPr>
      <w:r w:rsidRPr="007B07B5">
        <w:rPr>
          <w:rFonts w:asciiTheme="minorEastAsia" w:eastAsiaTheme="minorEastAsia" w:hAnsiTheme="minorEastAsia" w:hint="eastAsia"/>
          <w:sz w:val="22"/>
          <w:szCs w:val="22"/>
        </w:rPr>
        <w:t>大会当日の代表者会議（</w:t>
      </w:r>
      <w:r w:rsidR="007A4D50" w:rsidRPr="007B07B5">
        <w:rPr>
          <w:rFonts w:asciiTheme="minorEastAsia" w:eastAsiaTheme="minorEastAsia" w:hAnsiTheme="minorEastAsia" w:hint="eastAsia"/>
          <w:sz w:val="22"/>
          <w:szCs w:val="22"/>
        </w:rPr>
        <w:t>８</w:t>
      </w:r>
      <w:r w:rsidRPr="007B07B5">
        <w:rPr>
          <w:rFonts w:asciiTheme="minorEastAsia" w:eastAsiaTheme="minorEastAsia" w:hAnsiTheme="minorEastAsia" w:hint="eastAsia"/>
          <w:sz w:val="22"/>
          <w:szCs w:val="22"/>
        </w:rPr>
        <w:t>時</w:t>
      </w:r>
      <w:r w:rsidR="007A4D50" w:rsidRPr="007B07B5">
        <w:rPr>
          <w:rFonts w:asciiTheme="minorEastAsia" w:eastAsiaTheme="minorEastAsia" w:hAnsiTheme="minorEastAsia" w:hint="eastAsia"/>
          <w:sz w:val="22"/>
          <w:szCs w:val="22"/>
        </w:rPr>
        <w:t>５０</w:t>
      </w:r>
      <w:r w:rsidRPr="007B07B5">
        <w:rPr>
          <w:rFonts w:asciiTheme="minorEastAsia" w:eastAsiaTheme="minorEastAsia" w:hAnsiTheme="minorEastAsia" w:hint="eastAsia"/>
          <w:sz w:val="22"/>
          <w:szCs w:val="22"/>
        </w:rPr>
        <w:t>分から）において抽選会を行うため</w:t>
      </w:r>
      <w:r w:rsidR="003905D5" w:rsidRPr="007B07B5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7B07B5">
        <w:rPr>
          <w:rFonts w:asciiTheme="minorEastAsia" w:eastAsiaTheme="minorEastAsia" w:hAnsiTheme="minorEastAsia" w:hint="eastAsia"/>
          <w:sz w:val="22"/>
          <w:szCs w:val="22"/>
        </w:rPr>
        <w:t>各チーム代表</w:t>
      </w:r>
      <w:r w:rsidR="003905D5" w:rsidRPr="007B07B5">
        <w:rPr>
          <w:rFonts w:asciiTheme="minorEastAsia" w:eastAsiaTheme="minorEastAsia" w:hAnsiTheme="minorEastAsia" w:hint="eastAsia"/>
          <w:sz w:val="22"/>
          <w:szCs w:val="22"/>
        </w:rPr>
        <w:t>者</w:t>
      </w:r>
      <w:r w:rsidRPr="007B07B5">
        <w:rPr>
          <w:rFonts w:asciiTheme="minorEastAsia" w:eastAsiaTheme="minorEastAsia" w:hAnsiTheme="minorEastAsia" w:hint="eastAsia"/>
          <w:sz w:val="22"/>
          <w:szCs w:val="22"/>
        </w:rPr>
        <w:t>は必ず出席すること。</w:t>
      </w:r>
    </w:p>
    <w:p w14:paraId="44492013" w14:textId="77777777" w:rsidR="00D3358F" w:rsidRPr="007B07B5" w:rsidRDefault="00D3358F" w:rsidP="00292614">
      <w:pPr>
        <w:tabs>
          <w:tab w:val="left" w:pos="400"/>
          <w:tab w:val="left" w:pos="800"/>
          <w:tab w:val="left" w:pos="1800"/>
        </w:tabs>
        <w:ind w:leftChars="921" w:left="1842"/>
        <w:rPr>
          <w:rFonts w:asciiTheme="minorEastAsia" w:eastAsiaTheme="minorEastAsia" w:hAnsiTheme="minorEastAsia"/>
          <w:sz w:val="22"/>
          <w:szCs w:val="22"/>
        </w:rPr>
      </w:pPr>
    </w:p>
    <w:p w14:paraId="34B875B7" w14:textId="2F63CAFF" w:rsidR="003905D5" w:rsidRPr="007B07B5" w:rsidRDefault="008A1E50" w:rsidP="00292614">
      <w:pPr>
        <w:tabs>
          <w:tab w:val="left" w:pos="400"/>
          <w:tab w:val="left" w:pos="1800"/>
        </w:tabs>
        <w:rPr>
          <w:rFonts w:asciiTheme="minorEastAsia" w:eastAsiaTheme="minorEastAsia" w:hAnsiTheme="minorEastAsia"/>
          <w:sz w:val="22"/>
          <w:szCs w:val="22"/>
        </w:rPr>
      </w:pPr>
      <w:r w:rsidRPr="007B07B5">
        <w:rPr>
          <w:rFonts w:asciiTheme="minorEastAsia" w:eastAsiaTheme="minorEastAsia" w:hAnsiTheme="minorEastAsia" w:hint="eastAsia"/>
          <w:sz w:val="22"/>
          <w:szCs w:val="22"/>
        </w:rPr>
        <w:t>1</w:t>
      </w:r>
      <w:r w:rsidR="00D3358F" w:rsidRPr="007B07B5">
        <w:rPr>
          <w:rFonts w:asciiTheme="minorEastAsia" w:eastAsiaTheme="minorEastAsia" w:hAnsiTheme="minorEastAsia" w:hint="eastAsia"/>
          <w:sz w:val="22"/>
          <w:szCs w:val="22"/>
        </w:rPr>
        <w:t>3</w:t>
      </w:r>
      <w:r w:rsidR="003905D5" w:rsidRPr="007B07B5">
        <w:rPr>
          <w:rFonts w:asciiTheme="minorEastAsia" w:eastAsiaTheme="minorEastAsia" w:hAnsiTheme="minorEastAsia" w:hint="eastAsia"/>
          <w:sz w:val="22"/>
          <w:szCs w:val="22"/>
        </w:rPr>
        <w:t>.</w:t>
      </w:r>
      <w:r w:rsidR="003905D5" w:rsidRPr="007B07B5">
        <w:rPr>
          <w:rFonts w:asciiTheme="minorEastAsia" w:eastAsiaTheme="minorEastAsia" w:hAnsiTheme="minorEastAsia" w:hint="eastAsia"/>
          <w:sz w:val="22"/>
          <w:szCs w:val="22"/>
        </w:rPr>
        <w:tab/>
        <w:t>その他</w:t>
      </w:r>
      <w:r w:rsidR="003905D5" w:rsidRPr="007B07B5">
        <w:rPr>
          <w:rFonts w:asciiTheme="minorEastAsia" w:eastAsiaTheme="minorEastAsia" w:hAnsiTheme="minorEastAsia" w:hint="eastAsia"/>
          <w:sz w:val="22"/>
          <w:szCs w:val="22"/>
        </w:rPr>
        <w:tab/>
      </w:r>
      <w:r w:rsidR="00D3358F" w:rsidRPr="007B07B5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19576E" w:rsidRPr="007B07B5">
        <w:rPr>
          <w:rFonts w:asciiTheme="minorEastAsia" w:eastAsiaTheme="minorEastAsia" w:hAnsiTheme="minorEastAsia" w:hint="eastAsia"/>
          <w:sz w:val="22"/>
          <w:szCs w:val="22"/>
        </w:rPr>
        <w:t>参加資格に関して不正が明らかになった場合は、</w:t>
      </w:r>
      <w:r w:rsidR="003905D5" w:rsidRPr="007B07B5">
        <w:rPr>
          <w:rFonts w:asciiTheme="minorEastAsia" w:eastAsiaTheme="minorEastAsia" w:hAnsiTheme="minorEastAsia" w:hint="eastAsia"/>
          <w:sz w:val="22"/>
          <w:szCs w:val="22"/>
        </w:rPr>
        <w:t>失格とする。</w:t>
      </w:r>
    </w:p>
    <w:p w14:paraId="2388CF7D" w14:textId="3CF8FA29" w:rsidR="003905D5" w:rsidRPr="007B07B5" w:rsidRDefault="00D3358F" w:rsidP="00D3358F">
      <w:pPr>
        <w:tabs>
          <w:tab w:val="left" w:pos="1800"/>
        </w:tabs>
        <w:rPr>
          <w:rFonts w:asciiTheme="minorEastAsia" w:eastAsiaTheme="minorEastAsia" w:hAnsiTheme="minorEastAsia"/>
          <w:sz w:val="22"/>
          <w:szCs w:val="22"/>
        </w:rPr>
      </w:pPr>
      <w:r w:rsidRPr="007B07B5">
        <w:rPr>
          <w:rFonts w:asciiTheme="minorEastAsia" w:eastAsiaTheme="minorEastAsia" w:hAnsiTheme="minorEastAsia"/>
          <w:sz w:val="22"/>
          <w:szCs w:val="22"/>
        </w:rPr>
        <w:tab/>
      </w:r>
      <w:r w:rsidRPr="007B07B5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3905D5" w:rsidRPr="007B07B5">
        <w:rPr>
          <w:rFonts w:asciiTheme="minorEastAsia" w:eastAsiaTheme="minorEastAsia" w:hAnsiTheme="minorEastAsia" w:hint="eastAsia"/>
          <w:sz w:val="22"/>
          <w:szCs w:val="22"/>
        </w:rPr>
        <w:t>大会当日</w:t>
      </w:r>
      <w:r w:rsidR="007A4D50" w:rsidRPr="007B07B5">
        <w:rPr>
          <w:rFonts w:asciiTheme="minorEastAsia" w:eastAsiaTheme="minorEastAsia" w:hAnsiTheme="minorEastAsia" w:hint="eastAsia"/>
          <w:sz w:val="22"/>
          <w:szCs w:val="22"/>
        </w:rPr>
        <w:t>８</w:t>
      </w:r>
      <w:r w:rsidR="003905D5" w:rsidRPr="007B07B5">
        <w:rPr>
          <w:rFonts w:asciiTheme="minorEastAsia" w:eastAsiaTheme="minorEastAsia" w:hAnsiTheme="minorEastAsia" w:hint="eastAsia"/>
          <w:sz w:val="22"/>
          <w:szCs w:val="22"/>
        </w:rPr>
        <w:t>時</w:t>
      </w:r>
      <w:r w:rsidR="007A4D50" w:rsidRPr="007B07B5">
        <w:rPr>
          <w:rFonts w:asciiTheme="minorEastAsia" w:eastAsiaTheme="minorEastAsia" w:hAnsiTheme="minorEastAsia" w:hint="eastAsia"/>
          <w:sz w:val="22"/>
          <w:szCs w:val="22"/>
        </w:rPr>
        <w:t>５０</w:t>
      </w:r>
      <w:r w:rsidR="003905D5" w:rsidRPr="007B07B5">
        <w:rPr>
          <w:rFonts w:asciiTheme="minorEastAsia" w:eastAsiaTheme="minorEastAsia" w:hAnsiTheme="minorEastAsia" w:hint="eastAsia"/>
          <w:sz w:val="22"/>
          <w:szCs w:val="22"/>
        </w:rPr>
        <w:t>分から代表者会議を行う。</w:t>
      </w:r>
    </w:p>
    <w:p w14:paraId="528CB85D" w14:textId="14918EDF" w:rsidR="003905D5" w:rsidRPr="007B07B5" w:rsidRDefault="00D3358F" w:rsidP="00D3358F">
      <w:pPr>
        <w:tabs>
          <w:tab w:val="left" w:pos="1800"/>
        </w:tabs>
        <w:rPr>
          <w:rFonts w:asciiTheme="minorEastAsia" w:eastAsiaTheme="minorEastAsia" w:hAnsiTheme="minorEastAsia"/>
          <w:sz w:val="22"/>
          <w:szCs w:val="22"/>
        </w:rPr>
      </w:pPr>
      <w:r w:rsidRPr="007B07B5">
        <w:rPr>
          <w:rFonts w:asciiTheme="minorEastAsia" w:eastAsiaTheme="minorEastAsia" w:hAnsiTheme="minorEastAsia"/>
          <w:sz w:val="22"/>
          <w:szCs w:val="22"/>
        </w:rPr>
        <w:tab/>
      </w:r>
      <w:r w:rsidRPr="007B07B5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3905D5" w:rsidRPr="007B07B5">
        <w:rPr>
          <w:rFonts w:asciiTheme="minorEastAsia" w:eastAsiaTheme="minorEastAsia" w:hAnsiTheme="minorEastAsia" w:hint="eastAsia"/>
          <w:sz w:val="22"/>
          <w:szCs w:val="22"/>
        </w:rPr>
        <w:t>メンバー変更は代表者会議でのみ認める。</w:t>
      </w:r>
    </w:p>
    <w:p w14:paraId="7B89AC56" w14:textId="4031A172" w:rsidR="003905D5" w:rsidRPr="007B07B5" w:rsidRDefault="00D3358F" w:rsidP="00D3358F">
      <w:pPr>
        <w:tabs>
          <w:tab w:val="left" w:pos="1800"/>
        </w:tabs>
        <w:rPr>
          <w:rFonts w:asciiTheme="minorEastAsia" w:eastAsiaTheme="minorEastAsia" w:hAnsiTheme="minorEastAsia"/>
          <w:sz w:val="22"/>
          <w:szCs w:val="22"/>
        </w:rPr>
      </w:pPr>
      <w:r w:rsidRPr="007B07B5">
        <w:rPr>
          <w:rFonts w:asciiTheme="minorEastAsia" w:eastAsiaTheme="minorEastAsia" w:hAnsiTheme="minorEastAsia"/>
          <w:sz w:val="22"/>
          <w:szCs w:val="22"/>
        </w:rPr>
        <w:tab/>
      </w:r>
      <w:r w:rsidRPr="007B07B5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DC3DE1" w:rsidRPr="007B07B5">
        <w:rPr>
          <w:rFonts w:asciiTheme="minorEastAsia" w:eastAsiaTheme="minorEastAsia" w:hAnsiTheme="minorEastAsia" w:hint="eastAsia"/>
          <w:sz w:val="22"/>
          <w:szCs w:val="22"/>
        </w:rPr>
        <w:t>申込受付</w:t>
      </w:r>
      <w:r w:rsidR="003905D5" w:rsidRPr="007B07B5">
        <w:rPr>
          <w:rFonts w:asciiTheme="minorEastAsia" w:eastAsiaTheme="minorEastAsia" w:hAnsiTheme="minorEastAsia" w:hint="eastAsia"/>
          <w:sz w:val="22"/>
          <w:szCs w:val="22"/>
        </w:rPr>
        <w:t>後のチーム間での選手の移動は認めない。</w:t>
      </w:r>
    </w:p>
    <w:p w14:paraId="6BA5564D" w14:textId="2CED1324" w:rsidR="003905D5" w:rsidRPr="007B07B5" w:rsidRDefault="00D3358F" w:rsidP="00D3358F">
      <w:pPr>
        <w:tabs>
          <w:tab w:val="left" w:pos="1800"/>
        </w:tabs>
        <w:rPr>
          <w:rFonts w:asciiTheme="minorEastAsia" w:eastAsiaTheme="minorEastAsia" w:hAnsiTheme="minorEastAsia"/>
          <w:sz w:val="22"/>
          <w:szCs w:val="22"/>
        </w:rPr>
      </w:pPr>
      <w:r w:rsidRPr="007B07B5">
        <w:rPr>
          <w:rFonts w:asciiTheme="minorEastAsia" w:eastAsiaTheme="minorEastAsia" w:hAnsiTheme="minorEastAsia"/>
          <w:sz w:val="22"/>
          <w:szCs w:val="22"/>
        </w:rPr>
        <w:tab/>
      </w:r>
      <w:r w:rsidRPr="007B07B5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3905D5" w:rsidRPr="007B07B5">
        <w:rPr>
          <w:rFonts w:asciiTheme="minorEastAsia" w:eastAsiaTheme="minorEastAsia" w:hAnsiTheme="minorEastAsia" w:hint="eastAsia"/>
          <w:sz w:val="22"/>
          <w:szCs w:val="22"/>
        </w:rPr>
        <w:t>大会中の事故は本人負担とする。</w:t>
      </w:r>
    </w:p>
    <w:p w14:paraId="40ECB9F0" w14:textId="1F2145BF" w:rsidR="0019576E" w:rsidRPr="007B07B5" w:rsidRDefault="00D3358F" w:rsidP="00D3358F">
      <w:pPr>
        <w:tabs>
          <w:tab w:val="left" w:pos="1785"/>
        </w:tabs>
        <w:overflowPunct w:val="0"/>
        <w:textAlignment w:val="baseline"/>
        <w:rPr>
          <w:rFonts w:asciiTheme="minorEastAsia" w:eastAsiaTheme="minorEastAsia" w:hAnsiTheme="minorEastAsia"/>
          <w:sz w:val="22"/>
          <w:szCs w:val="22"/>
        </w:rPr>
      </w:pPr>
      <w:r w:rsidRPr="007B07B5">
        <w:rPr>
          <w:rFonts w:asciiTheme="minorEastAsia" w:eastAsiaTheme="minorEastAsia" w:hAnsiTheme="minorEastAsia"/>
          <w:sz w:val="22"/>
          <w:szCs w:val="22"/>
        </w:rPr>
        <w:tab/>
      </w:r>
      <w:r w:rsidRPr="007B07B5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3905D5" w:rsidRPr="007B07B5">
        <w:rPr>
          <w:rFonts w:asciiTheme="minorEastAsia" w:eastAsiaTheme="minorEastAsia" w:hAnsiTheme="minorEastAsia" w:hint="eastAsia"/>
          <w:sz w:val="22"/>
          <w:szCs w:val="22"/>
        </w:rPr>
        <w:t>試合中は、</w:t>
      </w:r>
      <w:r w:rsidR="003905D5" w:rsidRPr="007B07B5">
        <w:rPr>
          <w:rFonts w:asciiTheme="minorEastAsia" w:eastAsiaTheme="minorEastAsia" w:hAnsiTheme="minorEastAsia" w:hint="eastAsia"/>
          <w:sz w:val="22"/>
          <w:szCs w:val="22"/>
          <w:u w:val="single"/>
        </w:rPr>
        <w:t>背に所属する事業所名を必ずつけること</w:t>
      </w:r>
      <w:r w:rsidR="003905D5" w:rsidRPr="007B07B5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54A610AA" w14:textId="73DD2A5C" w:rsidR="0019576E" w:rsidRPr="007B07B5" w:rsidRDefault="00D3358F" w:rsidP="00D3358F">
      <w:pPr>
        <w:tabs>
          <w:tab w:val="left" w:pos="1785"/>
        </w:tabs>
        <w:overflowPunct w:val="0"/>
        <w:textAlignment w:val="baseline"/>
        <w:rPr>
          <w:rFonts w:asciiTheme="minorEastAsia" w:eastAsiaTheme="minorEastAsia" w:hAnsiTheme="minorEastAsia"/>
          <w:sz w:val="22"/>
          <w:szCs w:val="22"/>
        </w:rPr>
      </w:pPr>
      <w:r w:rsidRPr="007B07B5">
        <w:rPr>
          <w:rFonts w:asciiTheme="minorEastAsia" w:eastAsiaTheme="minorEastAsia" w:hAnsiTheme="minorEastAsia"/>
          <w:sz w:val="22"/>
          <w:szCs w:val="22"/>
        </w:rPr>
        <w:tab/>
      </w:r>
      <w:r w:rsidRPr="007B07B5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19576E" w:rsidRPr="007B07B5">
        <w:rPr>
          <w:rFonts w:asciiTheme="minorEastAsia" w:eastAsiaTheme="minorEastAsia" w:hAnsiTheme="minorEastAsia" w:hint="eastAsia"/>
          <w:sz w:val="22"/>
          <w:szCs w:val="22"/>
        </w:rPr>
        <w:t>アリーナでの飲食は禁止です。（試合中の水分補給のみ可能）</w:t>
      </w:r>
    </w:p>
    <w:p w14:paraId="01DA39DB" w14:textId="3C294CFA" w:rsidR="0019576E" w:rsidRPr="007B07B5" w:rsidRDefault="00D3358F" w:rsidP="00D3358F">
      <w:pPr>
        <w:tabs>
          <w:tab w:val="left" w:pos="2025"/>
        </w:tabs>
        <w:rPr>
          <w:rFonts w:asciiTheme="minorEastAsia" w:eastAsiaTheme="minorEastAsia" w:hAnsiTheme="minorEastAsia"/>
          <w:sz w:val="22"/>
          <w:szCs w:val="22"/>
        </w:rPr>
      </w:pPr>
      <w:r w:rsidRPr="007B07B5">
        <w:rPr>
          <w:rFonts w:asciiTheme="minorEastAsia" w:eastAsiaTheme="minorEastAsia" w:hAnsiTheme="minorEastAsia"/>
          <w:sz w:val="22"/>
          <w:szCs w:val="22"/>
        </w:rPr>
        <w:tab/>
      </w:r>
      <w:r w:rsidR="0019576E" w:rsidRPr="007B07B5">
        <w:rPr>
          <w:rFonts w:asciiTheme="minorEastAsia" w:eastAsiaTheme="minorEastAsia" w:hAnsiTheme="minorEastAsia" w:hint="eastAsia"/>
          <w:sz w:val="22"/>
          <w:szCs w:val="22"/>
        </w:rPr>
        <w:t>飲食は、観覧席、ロビー、ラウンジを利用して下さい。</w:t>
      </w:r>
    </w:p>
    <w:p w14:paraId="2BEA2FD8" w14:textId="4754AB85" w:rsidR="0019576E" w:rsidRPr="007B07B5" w:rsidRDefault="00D3358F" w:rsidP="00D3358F">
      <w:pPr>
        <w:tabs>
          <w:tab w:val="left" w:pos="1785"/>
        </w:tabs>
        <w:overflowPunct w:val="0"/>
        <w:textAlignment w:val="baseline"/>
        <w:rPr>
          <w:rFonts w:asciiTheme="minorEastAsia" w:eastAsiaTheme="minorEastAsia" w:hAnsiTheme="minorEastAsia"/>
          <w:sz w:val="22"/>
          <w:szCs w:val="22"/>
        </w:rPr>
      </w:pPr>
      <w:r w:rsidRPr="007B07B5">
        <w:rPr>
          <w:rFonts w:asciiTheme="minorEastAsia" w:eastAsiaTheme="minorEastAsia" w:hAnsiTheme="minorEastAsia"/>
          <w:sz w:val="22"/>
          <w:szCs w:val="22"/>
        </w:rPr>
        <w:tab/>
      </w:r>
      <w:r w:rsidRPr="007B07B5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19576E" w:rsidRPr="007B07B5">
        <w:rPr>
          <w:rFonts w:asciiTheme="minorEastAsia" w:eastAsiaTheme="minorEastAsia" w:hAnsiTheme="minorEastAsia" w:hint="eastAsia"/>
          <w:sz w:val="22"/>
          <w:szCs w:val="22"/>
        </w:rPr>
        <w:t>喫煙</w:t>
      </w:r>
      <w:r w:rsidR="003701D9">
        <w:rPr>
          <w:rFonts w:asciiTheme="minorEastAsia" w:eastAsiaTheme="minorEastAsia" w:hAnsiTheme="minorEastAsia" w:hint="eastAsia"/>
          <w:sz w:val="22"/>
          <w:szCs w:val="22"/>
        </w:rPr>
        <w:t>場所</w:t>
      </w:r>
      <w:r w:rsidR="0019576E" w:rsidRPr="007B07B5">
        <w:rPr>
          <w:rFonts w:asciiTheme="minorEastAsia" w:eastAsiaTheme="minorEastAsia" w:hAnsiTheme="minorEastAsia" w:hint="eastAsia"/>
          <w:sz w:val="22"/>
          <w:szCs w:val="22"/>
        </w:rPr>
        <w:t>は</w:t>
      </w:r>
      <w:r w:rsidR="003701D9">
        <w:rPr>
          <w:rFonts w:asciiTheme="minorEastAsia" w:eastAsiaTheme="minorEastAsia" w:hAnsiTheme="minorEastAsia" w:hint="eastAsia"/>
          <w:sz w:val="22"/>
          <w:szCs w:val="22"/>
        </w:rPr>
        <w:t>ございません。</w:t>
      </w:r>
    </w:p>
    <w:p w14:paraId="21E398D1" w14:textId="43FD4A92" w:rsidR="0019576E" w:rsidRPr="007B07B5" w:rsidRDefault="00D3358F" w:rsidP="00A85448">
      <w:pPr>
        <w:tabs>
          <w:tab w:val="left" w:pos="1800"/>
        </w:tabs>
        <w:overflowPunct w:val="0"/>
        <w:textAlignment w:val="baseline"/>
        <w:rPr>
          <w:rFonts w:asciiTheme="minorEastAsia" w:eastAsiaTheme="minorEastAsia" w:hAnsiTheme="minorEastAsia"/>
          <w:sz w:val="22"/>
          <w:szCs w:val="22"/>
        </w:rPr>
      </w:pPr>
      <w:r w:rsidRPr="007B07B5">
        <w:rPr>
          <w:rFonts w:asciiTheme="minorEastAsia" w:eastAsiaTheme="minorEastAsia" w:hAnsiTheme="minorEastAsia"/>
          <w:sz w:val="22"/>
          <w:szCs w:val="22"/>
        </w:rPr>
        <w:tab/>
      </w:r>
      <w:r w:rsidRPr="007B07B5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19576E" w:rsidRPr="007B07B5">
        <w:rPr>
          <w:rFonts w:asciiTheme="minorEastAsia" w:eastAsiaTheme="minorEastAsia" w:hAnsiTheme="minorEastAsia" w:hint="eastAsia"/>
          <w:sz w:val="22"/>
          <w:szCs w:val="22"/>
        </w:rPr>
        <w:t>ゴミの持ち帰りにご協力下さい。</w:t>
      </w:r>
    </w:p>
    <w:p w14:paraId="6B91397E" w14:textId="3D579A59" w:rsidR="00F84A28" w:rsidRPr="007B07B5" w:rsidRDefault="00F84A28" w:rsidP="00A85448">
      <w:pPr>
        <w:tabs>
          <w:tab w:val="left" w:pos="1800"/>
        </w:tabs>
        <w:overflowPunct w:val="0"/>
        <w:ind w:left="2145"/>
        <w:textAlignment w:val="baseline"/>
        <w:rPr>
          <w:rFonts w:asciiTheme="minorEastAsia" w:eastAsiaTheme="minorEastAsia" w:hAnsiTheme="minorEastAsia"/>
          <w:sz w:val="22"/>
          <w:szCs w:val="22"/>
        </w:rPr>
      </w:pPr>
    </w:p>
    <w:p w14:paraId="7613515B" w14:textId="136610E2" w:rsidR="00F84A28" w:rsidRPr="007B07B5" w:rsidRDefault="00F84A28" w:rsidP="00A85448">
      <w:pPr>
        <w:tabs>
          <w:tab w:val="left" w:pos="1800"/>
          <w:tab w:val="left" w:pos="2115"/>
        </w:tabs>
        <w:contextualSpacing/>
        <w:rPr>
          <w:rFonts w:asciiTheme="minorEastAsia" w:eastAsiaTheme="minorEastAsia" w:hAnsiTheme="minorEastAsia"/>
          <w:sz w:val="22"/>
          <w:szCs w:val="22"/>
        </w:rPr>
      </w:pPr>
      <w:r w:rsidRPr="007B07B5">
        <w:rPr>
          <w:rFonts w:asciiTheme="minorEastAsia" w:eastAsiaTheme="minorEastAsia" w:hAnsiTheme="minorEastAsia" w:hint="eastAsia"/>
          <w:sz w:val="22"/>
          <w:szCs w:val="22"/>
        </w:rPr>
        <w:t>1</w:t>
      </w:r>
      <w:r w:rsidR="00D3358F" w:rsidRPr="007B07B5">
        <w:rPr>
          <w:rFonts w:asciiTheme="minorEastAsia" w:eastAsiaTheme="minorEastAsia" w:hAnsiTheme="minorEastAsia" w:hint="eastAsia"/>
          <w:sz w:val="22"/>
          <w:szCs w:val="22"/>
        </w:rPr>
        <w:t>4</w:t>
      </w:r>
      <w:r w:rsidRPr="007B07B5">
        <w:rPr>
          <w:rFonts w:asciiTheme="minorEastAsia" w:eastAsiaTheme="minorEastAsia" w:hAnsiTheme="minorEastAsia" w:hint="eastAsia"/>
          <w:sz w:val="22"/>
          <w:szCs w:val="22"/>
        </w:rPr>
        <w:t>.</w:t>
      </w:r>
      <w:r w:rsidRPr="007B07B5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7B07B5">
        <w:rPr>
          <w:rFonts w:asciiTheme="minorEastAsia" w:eastAsiaTheme="minorEastAsia" w:hAnsiTheme="minorEastAsia" w:hint="eastAsia"/>
          <w:sz w:val="22"/>
          <w:szCs w:val="22"/>
        </w:rPr>
        <w:t>感染予防対策に関する注意事項：</w:t>
      </w:r>
    </w:p>
    <w:p w14:paraId="11D80772" w14:textId="1236B47C" w:rsidR="00F84A28" w:rsidRPr="007B07B5" w:rsidRDefault="00D3358F" w:rsidP="00A85448">
      <w:pPr>
        <w:tabs>
          <w:tab w:val="left" w:pos="1800"/>
        </w:tabs>
        <w:contextualSpacing/>
        <w:rPr>
          <w:rFonts w:asciiTheme="minorEastAsia" w:eastAsiaTheme="minorEastAsia" w:hAnsiTheme="minorEastAsia"/>
          <w:sz w:val="22"/>
          <w:szCs w:val="22"/>
        </w:rPr>
      </w:pPr>
      <w:r w:rsidRPr="007B07B5">
        <w:rPr>
          <w:rFonts w:asciiTheme="minorEastAsia" w:eastAsiaTheme="minorEastAsia" w:hAnsiTheme="minorEastAsia"/>
          <w:sz w:val="22"/>
          <w:szCs w:val="22"/>
        </w:rPr>
        <w:tab/>
      </w:r>
      <w:bookmarkStart w:id="1" w:name="_Hlk151987950"/>
      <w:r w:rsidR="00A85448" w:rsidRPr="007B07B5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F84A28" w:rsidRPr="007B07B5">
        <w:rPr>
          <w:rFonts w:asciiTheme="minorEastAsia" w:eastAsiaTheme="minorEastAsia" w:hAnsiTheme="minorEastAsia" w:hint="eastAsia"/>
          <w:sz w:val="22"/>
          <w:szCs w:val="22"/>
        </w:rPr>
        <w:t>会場に入るときは</w:t>
      </w:r>
      <w:r w:rsidR="00321662">
        <w:rPr>
          <w:rFonts w:asciiTheme="minorEastAsia" w:eastAsiaTheme="minorEastAsia" w:hAnsiTheme="minorEastAsia" w:hint="eastAsia"/>
          <w:sz w:val="22"/>
          <w:szCs w:val="22"/>
        </w:rPr>
        <w:t>自己判断で</w:t>
      </w:r>
      <w:r w:rsidR="00F84A28" w:rsidRPr="007B07B5">
        <w:rPr>
          <w:rFonts w:asciiTheme="minorEastAsia" w:eastAsiaTheme="minorEastAsia" w:hAnsiTheme="minorEastAsia" w:hint="eastAsia"/>
          <w:sz w:val="22"/>
          <w:szCs w:val="22"/>
        </w:rPr>
        <w:t>マスクを着用すること。（プレー中を除く）</w:t>
      </w:r>
    </w:p>
    <w:p w14:paraId="1C3683F2" w14:textId="7656F676" w:rsidR="00F84A28" w:rsidRPr="007B07B5" w:rsidRDefault="00A85448" w:rsidP="00A85448">
      <w:pPr>
        <w:tabs>
          <w:tab w:val="left" w:pos="1800"/>
        </w:tabs>
        <w:contextualSpacing/>
        <w:rPr>
          <w:rFonts w:asciiTheme="minorEastAsia" w:eastAsiaTheme="minorEastAsia" w:hAnsiTheme="minorEastAsia"/>
          <w:sz w:val="22"/>
          <w:szCs w:val="22"/>
        </w:rPr>
      </w:pPr>
      <w:r w:rsidRPr="007B07B5">
        <w:rPr>
          <w:rFonts w:asciiTheme="minorEastAsia" w:eastAsiaTheme="minorEastAsia" w:hAnsiTheme="minorEastAsia"/>
          <w:sz w:val="22"/>
          <w:szCs w:val="22"/>
        </w:rPr>
        <w:tab/>
      </w:r>
      <w:r w:rsidRPr="007B07B5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F84A28" w:rsidRPr="007B07B5">
        <w:rPr>
          <w:rFonts w:asciiTheme="minorEastAsia" w:eastAsiaTheme="minorEastAsia" w:hAnsiTheme="minorEastAsia" w:hint="eastAsia"/>
          <w:sz w:val="22"/>
          <w:szCs w:val="22"/>
        </w:rPr>
        <w:t>施設、主催者で消毒液を準備するが、各チームでも準備すること。</w:t>
      </w:r>
    </w:p>
    <w:p w14:paraId="1B6B0344" w14:textId="77777777" w:rsidR="00A85448" w:rsidRPr="007B07B5" w:rsidRDefault="00A85448" w:rsidP="00A85448">
      <w:pPr>
        <w:tabs>
          <w:tab w:val="left" w:pos="1800"/>
        </w:tabs>
        <w:contextualSpacing/>
        <w:rPr>
          <w:rFonts w:asciiTheme="minorEastAsia" w:eastAsiaTheme="minorEastAsia" w:hAnsiTheme="minorEastAsia"/>
          <w:sz w:val="22"/>
          <w:szCs w:val="22"/>
        </w:rPr>
      </w:pPr>
      <w:bookmarkStart w:id="2" w:name="_Hlk44619859"/>
      <w:r w:rsidRPr="007B07B5">
        <w:rPr>
          <w:rFonts w:asciiTheme="minorEastAsia" w:eastAsiaTheme="minorEastAsia" w:hAnsiTheme="minorEastAsia"/>
          <w:sz w:val="22"/>
          <w:szCs w:val="22"/>
        </w:rPr>
        <w:tab/>
      </w:r>
      <w:r w:rsidRPr="007B07B5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F84A28" w:rsidRPr="007B07B5">
        <w:rPr>
          <w:rFonts w:asciiTheme="minorEastAsia" w:eastAsiaTheme="minorEastAsia" w:hAnsiTheme="minorEastAsia" w:hint="eastAsia"/>
          <w:sz w:val="22"/>
          <w:szCs w:val="22"/>
        </w:rPr>
        <w:t>コートサイドにカゴやドリンクケースを設置しないため、各自でバッグなど</w:t>
      </w:r>
    </w:p>
    <w:p w14:paraId="678B7087" w14:textId="736903A5" w:rsidR="00F84A28" w:rsidRPr="007B07B5" w:rsidRDefault="00A85448" w:rsidP="00A85448">
      <w:pPr>
        <w:tabs>
          <w:tab w:val="left" w:pos="2040"/>
        </w:tabs>
        <w:contextualSpacing/>
        <w:rPr>
          <w:rFonts w:asciiTheme="minorEastAsia" w:eastAsiaTheme="minorEastAsia" w:hAnsiTheme="minorEastAsia"/>
          <w:sz w:val="22"/>
          <w:szCs w:val="22"/>
        </w:rPr>
      </w:pPr>
      <w:r w:rsidRPr="007B07B5">
        <w:rPr>
          <w:rFonts w:asciiTheme="minorEastAsia" w:eastAsiaTheme="minorEastAsia" w:hAnsiTheme="minorEastAsia"/>
          <w:sz w:val="22"/>
          <w:szCs w:val="22"/>
        </w:rPr>
        <w:tab/>
      </w:r>
      <w:r w:rsidR="00F84A28" w:rsidRPr="007B07B5">
        <w:rPr>
          <w:rFonts w:asciiTheme="minorEastAsia" w:eastAsiaTheme="minorEastAsia" w:hAnsiTheme="minorEastAsia" w:hint="eastAsia"/>
          <w:sz w:val="22"/>
          <w:szCs w:val="22"/>
        </w:rPr>
        <w:t>を持参し、フロアが濡れないように収容すること。</w:t>
      </w:r>
    </w:p>
    <w:bookmarkEnd w:id="2"/>
    <w:p w14:paraId="64C920AC" w14:textId="2C850FF8" w:rsidR="00F84A28" w:rsidRDefault="00A85448" w:rsidP="00321662">
      <w:pPr>
        <w:tabs>
          <w:tab w:val="left" w:pos="1800"/>
        </w:tabs>
        <w:contextualSpacing/>
        <w:rPr>
          <w:rFonts w:asciiTheme="minorEastAsia" w:eastAsiaTheme="minorEastAsia" w:hAnsiTheme="minorEastAsia"/>
          <w:sz w:val="22"/>
          <w:szCs w:val="22"/>
        </w:rPr>
      </w:pPr>
      <w:r w:rsidRPr="007B07B5">
        <w:rPr>
          <w:rFonts w:asciiTheme="minorEastAsia" w:eastAsiaTheme="minorEastAsia" w:hAnsiTheme="minorEastAsia"/>
          <w:sz w:val="22"/>
          <w:szCs w:val="22"/>
        </w:rPr>
        <w:tab/>
      </w:r>
      <w:bookmarkEnd w:id="1"/>
    </w:p>
    <w:p w14:paraId="2620019C" w14:textId="34EA8228" w:rsidR="00321662" w:rsidRDefault="00321662" w:rsidP="00A85448">
      <w:pPr>
        <w:tabs>
          <w:tab w:val="left" w:pos="1800"/>
        </w:tabs>
        <w:overflowPunct w:val="0"/>
        <w:textAlignment w:val="baseline"/>
        <w:rPr>
          <w:rFonts w:asciiTheme="minorEastAsia" w:eastAsiaTheme="minorEastAsia" w:hAnsiTheme="minorEastAsia"/>
          <w:sz w:val="22"/>
          <w:szCs w:val="22"/>
        </w:rPr>
      </w:pPr>
    </w:p>
    <w:p w14:paraId="2390131F" w14:textId="693A56E3" w:rsidR="00321662" w:rsidRDefault="00321662" w:rsidP="00A85448">
      <w:pPr>
        <w:tabs>
          <w:tab w:val="left" w:pos="1800"/>
        </w:tabs>
        <w:overflowPunct w:val="0"/>
        <w:textAlignment w:val="baseline"/>
        <w:rPr>
          <w:rFonts w:asciiTheme="minorEastAsia" w:eastAsiaTheme="minorEastAsia" w:hAnsiTheme="minorEastAsia"/>
          <w:sz w:val="22"/>
          <w:szCs w:val="22"/>
        </w:rPr>
      </w:pPr>
    </w:p>
    <w:p w14:paraId="7E243F5E" w14:textId="013A0BF3" w:rsidR="00321662" w:rsidRDefault="00321662" w:rsidP="00A85448">
      <w:pPr>
        <w:tabs>
          <w:tab w:val="left" w:pos="1800"/>
        </w:tabs>
        <w:overflowPunct w:val="0"/>
        <w:textAlignment w:val="baseline"/>
        <w:rPr>
          <w:rFonts w:asciiTheme="minorEastAsia" w:eastAsiaTheme="minorEastAsia" w:hAnsiTheme="minorEastAsia"/>
          <w:sz w:val="22"/>
          <w:szCs w:val="22"/>
        </w:rPr>
      </w:pPr>
    </w:p>
    <w:p w14:paraId="2AE91F27" w14:textId="4C5CE5A6" w:rsidR="00321662" w:rsidRDefault="00321662" w:rsidP="00A85448">
      <w:pPr>
        <w:tabs>
          <w:tab w:val="left" w:pos="1800"/>
        </w:tabs>
        <w:overflowPunct w:val="0"/>
        <w:textAlignment w:val="baseline"/>
        <w:rPr>
          <w:rFonts w:asciiTheme="minorEastAsia" w:eastAsiaTheme="minorEastAsia" w:hAnsiTheme="minorEastAsia"/>
          <w:sz w:val="22"/>
          <w:szCs w:val="22"/>
        </w:rPr>
      </w:pPr>
    </w:p>
    <w:p w14:paraId="22E2E56A" w14:textId="7587D60B" w:rsidR="00321662" w:rsidRDefault="00321662" w:rsidP="00A85448">
      <w:pPr>
        <w:tabs>
          <w:tab w:val="left" w:pos="1800"/>
        </w:tabs>
        <w:overflowPunct w:val="0"/>
        <w:textAlignment w:val="baseline"/>
        <w:rPr>
          <w:rFonts w:asciiTheme="minorEastAsia" w:eastAsiaTheme="minorEastAsia" w:hAnsiTheme="minorEastAsia"/>
          <w:sz w:val="22"/>
          <w:szCs w:val="22"/>
        </w:rPr>
      </w:pPr>
    </w:p>
    <w:p w14:paraId="772B4939" w14:textId="52A4F8D5" w:rsidR="00321662" w:rsidRDefault="00321662" w:rsidP="00A85448">
      <w:pPr>
        <w:tabs>
          <w:tab w:val="left" w:pos="1800"/>
        </w:tabs>
        <w:overflowPunct w:val="0"/>
        <w:textAlignment w:val="baseline"/>
        <w:rPr>
          <w:rFonts w:asciiTheme="minorEastAsia" w:eastAsiaTheme="minorEastAsia" w:hAnsiTheme="minorEastAsia"/>
          <w:sz w:val="22"/>
          <w:szCs w:val="22"/>
        </w:rPr>
      </w:pPr>
    </w:p>
    <w:p w14:paraId="1DEAD73A" w14:textId="554F895C" w:rsidR="00321662" w:rsidRDefault="00321662" w:rsidP="00A85448">
      <w:pPr>
        <w:tabs>
          <w:tab w:val="left" w:pos="1800"/>
        </w:tabs>
        <w:overflowPunct w:val="0"/>
        <w:textAlignment w:val="baseline"/>
        <w:rPr>
          <w:rFonts w:asciiTheme="minorEastAsia" w:eastAsiaTheme="minorEastAsia" w:hAnsiTheme="minorEastAsia"/>
          <w:sz w:val="22"/>
          <w:szCs w:val="22"/>
        </w:rPr>
      </w:pPr>
    </w:p>
    <w:p w14:paraId="67557E96" w14:textId="55E63D79" w:rsidR="00321662" w:rsidRDefault="00321662" w:rsidP="00A85448">
      <w:pPr>
        <w:tabs>
          <w:tab w:val="left" w:pos="1800"/>
        </w:tabs>
        <w:overflowPunct w:val="0"/>
        <w:textAlignment w:val="baseline"/>
        <w:rPr>
          <w:rFonts w:asciiTheme="minorEastAsia" w:eastAsiaTheme="minorEastAsia" w:hAnsiTheme="minorEastAsia"/>
          <w:sz w:val="22"/>
          <w:szCs w:val="22"/>
        </w:rPr>
      </w:pPr>
    </w:p>
    <w:p w14:paraId="7CD123E5" w14:textId="7E5AF954" w:rsidR="00321662" w:rsidRDefault="00321662" w:rsidP="00A85448">
      <w:pPr>
        <w:tabs>
          <w:tab w:val="left" w:pos="1800"/>
        </w:tabs>
        <w:overflowPunct w:val="0"/>
        <w:textAlignment w:val="baseline"/>
        <w:rPr>
          <w:rFonts w:asciiTheme="minorEastAsia" w:eastAsiaTheme="minorEastAsia" w:hAnsiTheme="minorEastAsia"/>
          <w:sz w:val="22"/>
          <w:szCs w:val="22"/>
        </w:rPr>
      </w:pPr>
    </w:p>
    <w:p w14:paraId="031C1683" w14:textId="679850F7" w:rsidR="00321662" w:rsidRDefault="00321662" w:rsidP="00A85448">
      <w:pPr>
        <w:tabs>
          <w:tab w:val="left" w:pos="1800"/>
        </w:tabs>
        <w:overflowPunct w:val="0"/>
        <w:textAlignment w:val="baseline"/>
        <w:rPr>
          <w:rFonts w:asciiTheme="minorEastAsia" w:eastAsiaTheme="minorEastAsia" w:hAnsiTheme="minorEastAsia"/>
          <w:sz w:val="22"/>
          <w:szCs w:val="22"/>
        </w:rPr>
      </w:pPr>
    </w:p>
    <w:p w14:paraId="59670878" w14:textId="60BCD449" w:rsidR="00321662" w:rsidRDefault="00321662" w:rsidP="00A85448">
      <w:pPr>
        <w:tabs>
          <w:tab w:val="left" w:pos="1800"/>
        </w:tabs>
        <w:overflowPunct w:val="0"/>
        <w:textAlignment w:val="baseline"/>
        <w:rPr>
          <w:rFonts w:asciiTheme="minorEastAsia" w:eastAsiaTheme="minorEastAsia" w:hAnsiTheme="minorEastAsia"/>
          <w:sz w:val="22"/>
          <w:szCs w:val="22"/>
        </w:rPr>
      </w:pPr>
    </w:p>
    <w:p w14:paraId="4728D58D" w14:textId="049564AF" w:rsidR="00321662" w:rsidRDefault="00321662" w:rsidP="00A85448">
      <w:pPr>
        <w:tabs>
          <w:tab w:val="left" w:pos="1800"/>
        </w:tabs>
        <w:overflowPunct w:val="0"/>
        <w:textAlignment w:val="baseline"/>
        <w:rPr>
          <w:rFonts w:asciiTheme="minorEastAsia" w:eastAsiaTheme="minorEastAsia" w:hAnsiTheme="minorEastAsia"/>
          <w:sz w:val="22"/>
          <w:szCs w:val="22"/>
        </w:rPr>
      </w:pPr>
    </w:p>
    <w:p w14:paraId="7244349C" w14:textId="3DA336DD" w:rsidR="00321662" w:rsidRDefault="00321662" w:rsidP="00A85448">
      <w:pPr>
        <w:tabs>
          <w:tab w:val="left" w:pos="1800"/>
        </w:tabs>
        <w:overflowPunct w:val="0"/>
        <w:textAlignment w:val="baseline"/>
        <w:rPr>
          <w:rFonts w:asciiTheme="minorEastAsia" w:eastAsiaTheme="minorEastAsia" w:hAnsiTheme="minorEastAsia"/>
          <w:sz w:val="22"/>
          <w:szCs w:val="22"/>
        </w:rPr>
      </w:pPr>
    </w:p>
    <w:p w14:paraId="397C8F3B" w14:textId="7A8FA731" w:rsidR="00321662" w:rsidRDefault="00321662" w:rsidP="00A85448">
      <w:pPr>
        <w:tabs>
          <w:tab w:val="left" w:pos="1800"/>
        </w:tabs>
        <w:overflowPunct w:val="0"/>
        <w:textAlignment w:val="baseline"/>
        <w:rPr>
          <w:rFonts w:asciiTheme="minorEastAsia" w:eastAsiaTheme="minorEastAsia" w:hAnsiTheme="minorEastAsia"/>
          <w:sz w:val="22"/>
          <w:szCs w:val="22"/>
        </w:rPr>
      </w:pPr>
    </w:p>
    <w:p w14:paraId="740DFE0E" w14:textId="57D857A5" w:rsidR="00321662" w:rsidRDefault="00321662" w:rsidP="00A85448">
      <w:pPr>
        <w:tabs>
          <w:tab w:val="left" w:pos="1800"/>
        </w:tabs>
        <w:overflowPunct w:val="0"/>
        <w:textAlignment w:val="baseline"/>
        <w:rPr>
          <w:rFonts w:asciiTheme="minorEastAsia" w:eastAsiaTheme="minorEastAsia" w:hAnsiTheme="minorEastAsia"/>
          <w:sz w:val="22"/>
          <w:szCs w:val="22"/>
        </w:rPr>
      </w:pPr>
    </w:p>
    <w:p w14:paraId="21A738D3" w14:textId="273BAF00" w:rsidR="00321662" w:rsidRDefault="00321662" w:rsidP="00A85448">
      <w:pPr>
        <w:tabs>
          <w:tab w:val="left" w:pos="1800"/>
        </w:tabs>
        <w:overflowPunct w:val="0"/>
        <w:textAlignment w:val="baseline"/>
        <w:rPr>
          <w:rFonts w:asciiTheme="minorEastAsia" w:eastAsiaTheme="minorEastAsia" w:hAnsiTheme="minorEastAsia"/>
          <w:sz w:val="22"/>
          <w:szCs w:val="22"/>
        </w:rPr>
      </w:pPr>
    </w:p>
    <w:p w14:paraId="37B55D41" w14:textId="43C760AD" w:rsidR="00321662" w:rsidRDefault="00321662" w:rsidP="00A85448">
      <w:pPr>
        <w:tabs>
          <w:tab w:val="left" w:pos="1800"/>
        </w:tabs>
        <w:overflowPunct w:val="0"/>
        <w:textAlignment w:val="baseline"/>
        <w:rPr>
          <w:rFonts w:asciiTheme="minorEastAsia" w:eastAsiaTheme="minorEastAsia" w:hAnsiTheme="minorEastAsia"/>
          <w:sz w:val="22"/>
          <w:szCs w:val="22"/>
        </w:rPr>
      </w:pPr>
    </w:p>
    <w:p w14:paraId="52D4B36C" w14:textId="44F429A0" w:rsidR="00321662" w:rsidRDefault="00321662" w:rsidP="00A85448">
      <w:pPr>
        <w:tabs>
          <w:tab w:val="left" w:pos="1800"/>
        </w:tabs>
        <w:overflowPunct w:val="0"/>
        <w:textAlignment w:val="baseline"/>
        <w:rPr>
          <w:rFonts w:asciiTheme="minorEastAsia" w:eastAsiaTheme="minorEastAsia" w:hAnsiTheme="minorEastAsia"/>
          <w:sz w:val="22"/>
          <w:szCs w:val="22"/>
        </w:rPr>
      </w:pPr>
    </w:p>
    <w:p w14:paraId="65EDAE79" w14:textId="77777777" w:rsidR="00321662" w:rsidRDefault="00321662" w:rsidP="00A85448">
      <w:pPr>
        <w:tabs>
          <w:tab w:val="left" w:pos="1800"/>
        </w:tabs>
        <w:overflowPunct w:val="0"/>
        <w:textAlignment w:val="baseline"/>
        <w:rPr>
          <w:rFonts w:asciiTheme="minorEastAsia" w:eastAsiaTheme="minorEastAsia" w:hAnsiTheme="minorEastAsia"/>
          <w:sz w:val="22"/>
          <w:szCs w:val="22"/>
        </w:rPr>
      </w:pPr>
    </w:p>
    <w:p w14:paraId="45FFF119" w14:textId="06D117C3" w:rsidR="00321662" w:rsidRDefault="00321662" w:rsidP="00A85448">
      <w:pPr>
        <w:tabs>
          <w:tab w:val="left" w:pos="1800"/>
        </w:tabs>
        <w:overflowPunct w:val="0"/>
        <w:textAlignment w:val="baseline"/>
        <w:rPr>
          <w:rFonts w:asciiTheme="minorEastAsia" w:eastAsiaTheme="minorEastAsia" w:hAnsiTheme="minorEastAsia"/>
          <w:sz w:val="22"/>
          <w:szCs w:val="22"/>
        </w:rPr>
      </w:pPr>
    </w:p>
    <w:p w14:paraId="1E8958DA" w14:textId="162261D7" w:rsidR="00321662" w:rsidRDefault="00321662" w:rsidP="00A85448">
      <w:pPr>
        <w:tabs>
          <w:tab w:val="left" w:pos="1800"/>
        </w:tabs>
        <w:overflowPunct w:val="0"/>
        <w:textAlignment w:val="baseline"/>
        <w:rPr>
          <w:rFonts w:asciiTheme="minorEastAsia" w:eastAsiaTheme="minorEastAsia" w:hAnsiTheme="minorEastAsia"/>
          <w:sz w:val="22"/>
          <w:szCs w:val="22"/>
        </w:rPr>
      </w:pPr>
    </w:p>
    <w:p w14:paraId="401022E3" w14:textId="461737A1" w:rsidR="00321662" w:rsidRDefault="00321662" w:rsidP="00A85448">
      <w:pPr>
        <w:tabs>
          <w:tab w:val="left" w:pos="1800"/>
        </w:tabs>
        <w:overflowPunct w:val="0"/>
        <w:textAlignment w:val="baseline"/>
        <w:rPr>
          <w:rFonts w:asciiTheme="minorEastAsia" w:eastAsiaTheme="minorEastAsia" w:hAnsiTheme="minorEastAsia"/>
          <w:sz w:val="22"/>
          <w:szCs w:val="22"/>
        </w:rPr>
      </w:pPr>
    </w:p>
    <w:p w14:paraId="03BDFB2D" w14:textId="2A599F1A" w:rsidR="00321662" w:rsidRDefault="00321662" w:rsidP="00A85448">
      <w:pPr>
        <w:tabs>
          <w:tab w:val="left" w:pos="1800"/>
        </w:tabs>
        <w:overflowPunct w:val="0"/>
        <w:textAlignment w:val="baseline"/>
        <w:rPr>
          <w:rFonts w:asciiTheme="minorEastAsia" w:eastAsiaTheme="minorEastAsia" w:hAnsiTheme="minorEastAsia"/>
          <w:sz w:val="22"/>
          <w:szCs w:val="22"/>
        </w:rPr>
      </w:pPr>
    </w:p>
    <w:p w14:paraId="4B39734C" w14:textId="7609160E" w:rsidR="00321662" w:rsidRDefault="00321662" w:rsidP="00A85448">
      <w:pPr>
        <w:tabs>
          <w:tab w:val="left" w:pos="1800"/>
        </w:tabs>
        <w:overflowPunct w:val="0"/>
        <w:textAlignment w:val="baseline"/>
        <w:rPr>
          <w:rFonts w:asciiTheme="minorEastAsia" w:eastAsiaTheme="minorEastAsia" w:hAnsiTheme="minorEastAsia"/>
          <w:sz w:val="22"/>
          <w:szCs w:val="22"/>
        </w:rPr>
      </w:pPr>
    </w:p>
    <w:p w14:paraId="55A0030E" w14:textId="76A2268B" w:rsidR="00321662" w:rsidRDefault="00321662" w:rsidP="00A85448">
      <w:pPr>
        <w:tabs>
          <w:tab w:val="left" w:pos="1800"/>
        </w:tabs>
        <w:overflowPunct w:val="0"/>
        <w:textAlignment w:val="baseline"/>
        <w:rPr>
          <w:rFonts w:asciiTheme="minorEastAsia" w:eastAsiaTheme="minorEastAsia" w:hAnsiTheme="minorEastAsia"/>
          <w:sz w:val="22"/>
          <w:szCs w:val="22"/>
        </w:rPr>
      </w:pPr>
    </w:p>
    <w:p w14:paraId="45ADA95E" w14:textId="32475331" w:rsidR="00321662" w:rsidRDefault="00321662" w:rsidP="00A85448">
      <w:pPr>
        <w:tabs>
          <w:tab w:val="left" w:pos="1800"/>
        </w:tabs>
        <w:overflowPunct w:val="0"/>
        <w:textAlignment w:val="baseline"/>
        <w:rPr>
          <w:rFonts w:asciiTheme="minorEastAsia" w:eastAsiaTheme="minorEastAsia" w:hAnsiTheme="minorEastAsia"/>
          <w:sz w:val="22"/>
          <w:szCs w:val="22"/>
        </w:rPr>
      </w:pPr>
    </w:p>
    <w:p w14:paraId="754F42AF" w14:textId="7CBE2324" w:rsidR="00321662" w:rsidRDefault="00321662" w:rsidP="00A85448">
      <w:pPr>
        <w:tabs>
          <w:tab w:val="left" w:pos="1800"/>
        </w:tabs>
        <w:overflowPunct w:val="0"/>
        <w:textAlignment w:val="baseline"/>
        <w:rPr>
          <w:rFonts w:asciiTheme="minorEastAsia" w:eastAsiaTheme="minorEastAsia" w:hAnsiTheme="minorEastAsia"/>
          <w:sz w:val="22"/>
          <w:szCs w:val="22"/>
        </w:rPr>
      </w:pPr>
    </w:p>
    <w:p w14:paraId="255707C1" w14:textId="16D12B57" w:rsidR="00321662" w:rsidRDefault="00321662" w:rsidP="00A85448">
      <w:pPr>
        <w:tabs>
          <w:tab w:val="left" w:pos="1800"/>
        </w:tabs>
        <w:overflowPunct w:val="0"/>
        <w:textAlignment w:val="baseline"/>
        <w:rPr>
          <w:rFonts w:asciiTheme="minorEastAsia" w:eastAsiaTheme="minorEastAsia" w:hAnsiTheme="minorEastAsia"/>
          <w:sz w:val="22"/>
          <w:szCs w:val="22"/>
        </w:rPr>
      </w:pPr>
    </w:p>
    <w:p w14:paraId="7178733B" w14:textId="34E99B57" w:rsidR="00321662" w:rsidRDefault="00321662" w:rsidP="00A85448">
      <w:pPr>
        <w:tabs>
          <w:tab w:val="left" w:pos="1800"/>
        </w:tabs>
        <w:overflowPunct w:val="0"/>
        <w:textAlignment w:val="baseline"/>
        <w:rPr>
          <w:rFonts w:asciiTheme="minorEastAsia" w:eastAsiaTheme="minorEastAsia" w:hAnsiTheme="minorEastAsia"/>
          <w:sz w:val="22"/>
          <w:szCs w:val="22"/>
        </w:rPr>
      </w:pPr>
    </w:p>
    <w:p w14:paraId="00F92AA8" w14:textId="71E61E88" w:rsidR="00321662" w:rsidRDefault="00321662" w:rsidP="00A85448">
      <w:pPr>
        <w:tabs>
          <w:tab w:val="left" w:pos="1800"/>
        </w:tabs>
        <w:overflowPunct w:val="0"/>
        <w:textAlignment w:val="baseline"/>
        <w:rPr>
          <w:rFonts w:asciiTheme="minorEastAsia" w:eastAsiaTheme="minorEastAsia" w:hAnsiTheme="minorEastAsia"/>
          <w:sz w:val="22"/>
          <w:szCs w:val="22"/>
        </w:rPr>
      </w:pPr>
    </w:p>
    <w:p w14:paraId="242E4DC2" w14:textId="1F69BE5B" w:rsidR="00321662" w:rsidRDefault="00321662" w:rsidP="00A85448">
      <w:pPr>
        <w:tabs>
          <w:tab w:val="left" w:pos="1800"/>
        </w:tabs>
        <w:overflowPunct w:val="0"/>
        <w:textAlignment w:val="baseline"/>
        <w:rPr>
          <w:rFonts w:asciiTheme="minorEastAsia" w:eastAsiaTheme="minorEastAsia" w:hAnsiTheme="minorEastAsia"/>
          <w:sz w:val="22"/>
          <w:szCs w:val="22"/>
        </w:rPr>
      </w:pPr>
    </w:p>
    <w:sectPr w:rsidR="00321662" w:rsidSect="007B07B5">
      <w:pgSz w:w="11906" w:h="16838" w:code="9"/>
      <w:pgMar w:top="851" w:right="851" w:bottom="851" w:left="851" w:header="851" w:footer="992" w:gutter="0"/>
      <w:cols w:space="425"/>
      <w:docGrid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DE15E2" w14:textId="77777777" w:rsidR="006745F7" w:rsidRDefault="006745F7" w:rsidP="003905D5">
      <w:r>
        <w:separator/>
      </w:r>
    </w:p>
  </w:endnote>
  <w:endnote w:type="continuationSeparator" w:id="0">
    <w:p w14:paraId="2F1CC1CF" w14:textId="77777777" w:rsidR="006745F7" w:rsidRDefault="006745F7" w:rsidP="00390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6A427F" w14:textId="77777777" w:rsidR="006745F7" w:rsidRDefault="006745F7" w:rsidP="003905D5">
      <w:r>
        <w:separator/>
      </w:r>
    </w:p>
  </w:footnote>
  <w:footnote w:type="continuationSeparator" w:id="0">
    <w:p w14:paraId="4120EE4F" w14:textId="77777777" w:rsidR="006745F7" w:rsidRDefault="006745F7" w:rsidP="00390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start w:val="11"/>
      <w:numFmt w:val="bullet"/>
      <w:lvlText w:val="◎"/>
      <w:lvlJc w:val="left"/>
      <w:pPr>
        <w:tabs>
          <w:tab w:val="num" w:pos="2040"/>
        </w:tabs>
        <w:ind w:left="2040" w:hanging="240"/>
      </w:pPr>
      <w:rPr>
        <w:rFonts w:hint="eastAsia"/>
      </w:rPr>
    </w:lvl>
  </w:abstractNum>
  <w:abstractNum w:abstractNumId="1" w15:restartNumberingAfterBreak="0">
    <w:nsid w:val="00000002"/>
    <w:multiLevelType w:val="singleLevel"/>
    <w:tmpl w:val="0000000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00000003"/>
    <w:multiLevelType w:val="singleLevel"/>
    <w:tmpl w:val="00000000"/>
    <w:lvl w:ilvl="0">
      <w:start w:val="7"/>
      <w:numFmt w:val="bullet"/>
      <w:lvlText w:val="・"/>
      <w:lvlJc w:val="left"/>
      <w:pPr>
        <w:tabs>
          <w:tab w:val="num" w:pos="3720"/>
        </w:tabs>
        <w:ind w:left="3720" w:hanging="240"/>
      </w:pPr>
      <w:rPr>
        <w:rFonts w:hint="eastAsia"/>
      </w:rPr>
    </w:lvl>
  </w:abstractNum>
  <w:abstractNum w:abstractNumId="3" w15:restartNumberingAfterBreak="0">
    <w:nsid w:val="00000004"/>
    <w:multiLevelType w:val="singleLevel"/>
    <w:tmpl w:val="00000000"/>
    <w:lvl w:ilvl="0">
      <w:start w:val="8"/>
      <w:numFmt w:val="bullet"/>
      <w:lvlText w:val="＊"/>
      <w:lvlJc w:val="left"/>
      <w:pPr>
        <w:tabs>
          <w:tab w:val="num" w:pos="2040"/>
        </w:tabs>
        <w:ind w:left="2040" w:hanging="240"/>
      </w:pPr>
      <w:rPr>
        <w:rFonts w:hint="eastAsia"/>
      </w:rPr>
    </w:lvl>
  </w:abstractNum>
  <w:abstractNum w:abstractNumId="4" w15:restartNumberingAfterBreak="0">
    <w:nsid w:val="00000005"/>
    <w:multiLevelType w:val="singleLevel"/>
    <w:tmpl w:val="0000000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00000006"/>
    <w:multiLevelType w:val="singleLevel"/>
    <w:tmpl w:val="0000000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00000007"/>
    <w:multiLevelType w:val="singleLevel"/>
    <w:tmpl w:val="00000000"/>
    <w:lvl w:ilvl="0">
      <w:start w:val="1"/>
      <w:numFmt w:val="decimal"/>
      <w:lvlText w:val="（%1）"/>
      <w:lvlJc w:val="left"/>
      <w:pPr>
        <w:tabs>
          <w:tab w:val="num" w:pos="1000"/>
        </w:tabs>
        <w:ind w:left="1000" w:hanging="520"/>
      </w:pPr>
      <w:rPr>
        <w:rFonts w:hint="eastAsia"/>
      </w:rPr>
    </w:lvl>
  </w:abstractNum>
  <w:abstractNum w:abstractNumId="7" w15:restartNumberingAfterBreak="0">
    <w:nsid w:val="00000008"/>
    <w:multiLevelType w:val="singleLevel"/>
    <w:tmpl w:val="00000000"/>
    <w:lvl w:ilvl="0">
      <w:start w:val="10"/>
      <w:numFmt w:val="bullet"/>
      <w:lvlText w:val="◎"/>
      <w:lvlJc w:val="left"/>
      <w:pPr>
        <w:tabs>
          <w:tab w:val="num" w:pos="640"/>
        </w:tabs>
        <w:ind w:left="640" w:hanging="240"/>
      </w:pPr>
      <w:rPr>
        <w:rFonts w:hint="eastAsia"/>
      </w:rPr>
    </w:lvl>
  </w:abstractNum>
  <w:abstractNum w:abstractNumId="8" w15:restartNumberingAfterBreak="0">
    <w:nsid w:val="00000009"/>
    <w:multiLevelType w:val="singleLevel"/>
    <w:tmpl w:val="00000000"/>
    <w:lvl w:ilvl="0">
      <w:start w:val="1"/>
      <w:numFmt w:val="decimal"/>
      <w:lvlText w:val="（%1）"/>
      <w:lvlJc w:val="left"/>
      <w:pPr>
        <w:tabs>
          <w:tab w:val="num" w:pos="1000"/>
        </w:tabs>
        <w:ind w:left="1000" w:hanging="520"/>
      </w:pPr>
      <w:rPr>
        <w:rFonts w:hint="eastAsia"/>
      </w:rPr>
    </w:lvl>
  </w:abstractNum>
  <w:abstractNum w:abstractNumId="9" w15:restartNumberingAfterBreak="0">
    <w:nsid w:val="0000000A"/>
    <w:multiLevelType w:val="singleLevel"/>
    <w:tmpl w:val="00000000"/>
    <w:lvl w:ilvl="0">
      <w:start w:val="2"/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0" w15:restartNumberingAfterBreak="0">
    <w:nsid w:val="06384025"/>
    <w:multiLevelType w:val="hybridMultilevel"/>
    <w:tmpl w:val="C9A0A814"/>
    <w:lvl w:ilvl="0" w:tplc="847041C6">
      <w:start w:val="3"/>
      <w:numFmt w:val="bullet"/>
      <w:lvlText w:val="◎"/>
      <w:lvlJc w:val="left"/>
      <w:pPr>
        <w:tabs>
          <w:tab w:val="num" w:pos="2145"/>
        </w:tabs>
        <w:ind w:left="2145" w:hanging="36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7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331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92E"/>
    <w:rsid w:val="00086F53"/>
    <w:rsid w:val="00091A5F"/>
    <w:rsid w:val="00096316"/>
    <w:rsid w:val="000A35FA"/>
    <w:rsid w:val="00102168"/>
    <w:rsid w:val="00111514"/>
    <w:rsid w:val="00121D96"/>
    <w:rsid w:val="001221F9"/>
    <w:rsid w:val="001302C0"/>
    <w:rsid w:val="0019576E"/>
    <w:rsid w:val="001D13C2"/>
    <w:rsid w:val="001E1AC9"/>
    <w:rsid w:val="001F3AFA"/>
    <w:rsid w:val="00211060"/>
    <w:rsid w:val="00214C9B"/>
    <w:rsid w:val="00214F93"/>
    <w:rsid w:val="00243BEE"/>
    <w:rsid w:val="00264429"/>
    <w:rsid w:val="0026654A"/>
    <w:rsid w:val="00270ECF"/>
    <w:rsid w:val="00292614"/>
    <w:rsid w:val="002B1F3D"/>
    <w:rsid w:val="002C3C6D"/>
    <w:rsid w:val="002D2D88"/>
    <w:rsid w:val="002F3265"/>
    <w:rsid w:val="003103D5"/>
    <w:rsid w:val="00321662"/>
    <w:rsid w:val="003221E1"/>
    <w:rsid w:val="00343633"/>
    <w:rsid w:val="003701D9"/>
    <w:rsid w:val="003905D5"/>
    <w:rsid w:val="003A6FEF"/>
    <w:rsid w:val="003C187B"/>
    <w:rsid w:val="003F3AB6"/>
    <w:rsid w:val="0041636A"/>
    <w:rsid w:val="004263BE"/>
    <w:rsid w:val="00441912"/>
    <w:rsid w:val="00474B41"/>
    <w:rsid w:val="004C62B8"/>
    <w:rsid w:val="004F3921"/>
    <w:rsid w:val="004F5874"/>
    <w:rsid w:val="00525B0B"/>
    <w:rsid w:val="005264B0"/>
    <w:rsid w:val="00527971"/>
    <w:rsid w:val="005558B3"/>
    <w:rsid w:val="00560E02"/>
    <w:rsid w:val="00582B6B"/>
    <w:rsid w:val="005868C6"/>
    <w:rsid w:val="00586EDE"/>
    <w:rsid w:val="006022EC"/>
    <w:rsid w:val="00612652"/>
    <w:rsid w:val="006259CE"/>
    <w:rsid w:val="00631C9E"/>
    <w:rsid w:val="006642C0"/>
    <w:rsid w:val="006745F7"/>
    <w:rsid w:val="006C292E"/>
    <w:rsid w:val="007338EB"/>
    <w:rsid w:val="007742EF"/>
    <w:rsid w:val="007A4D50"/>
    <w:rsid w:val="007B07B5"/>
    <w:rsid w:val="007E4CBF"/>
    <w:rsid w:val="0083060C"/>
    <w:rsid w:val="008A1E50"/>
    <w:rsid w:val="008B3EFB"/>
    <w:rsid w:val="008D0C08"/>
    <w:rsid w:val="009069FF"/>
    <w:rsid w:val="00972E41"/>
    <w:rsid w:val="00982E27"/>
    <w:rsid w:val="009A53DB"/>
    <w:rsid w:val="009C5801"/>
    <w:rsid w:val="009F260F"/>
    <w:rsid w:val="00A112A9"/>
    <w:rsid w:val="00A424D2"/>
    <w:rsid w:val="00A612F5"/>
    <w:rsid w:val="00A85448"/>
    <w:rsid w:val="00AA74DA"/>
    <w:rsid w:val="00AB65EF"/>
    <w:rsid w:val="00AC3AEF"/>
    <w:rsid w:val="00B078D6"/>
    <w:rsid w:val="00B07A7A"/>
    <w:rsid w:val="00B103CA"/>
    <w:rsid w:val="00B106C1"/>
    <w:rsid w:val="00B641FD"/>
    <w:rsid w:val="00B84884"/>
    <w:rsid w:val="00B91D5A"/>
    <w:rsid w:val="00BF1FDD"/>
    <w:rsid w:val="00C96D58"/>
    <w:rsid w:val="00CE360C"/>
    <w:rsid w:val="00D3358F"/>
    <w:rsid w:val="00D4190A"/>
    <w:rsid w:val="00D50AAD"/>
    <w:rsid w:val="00DC3DE1"/>
    <w:rsid w:val="00DC4947"/>
    <w:rsid w:val="00DC690B"/>
    <w:rsid w:val="00E1015F"/>
    <w:rsid w:val="00E24E3B"/>
    <w:rsid w:val="00E74DBD"/>
    <w:rsid w:val="00E931BB"/>
    <w:rsid w:val="00EA5B0F"/>
    <w:rsid w:val="00EB437C"/>
    <w:rsid w:val="00EB6B5A"/>
    <w:rsid w:val="00EC21E0"/>
    <w:rsid w:val="00F84A28"/>
    <w:rsid w:val="00FA45A0"/>
    <w:rsid w:val="00FB0E33"/>
    <w:rsid w:val="00FC2EC9"/>
    <w:rsid w:val="00FC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B4DC35F"/>
  <w14:defaultImageDpi w14:val="300"/>
  <w15:docId w15:val="{991E4B4B-6203-4A0C-B82A-D2FE05808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7C3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762C6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762C67"/>
    <w:rPr>
      <w:kern w:val="2"/>
    </w:rPr>
  </w:style>
  <w:style w:type="paragraph" w:styleId="a6">
    <w:name w:val="footer"/>
    <w:basedOn w:val="a"/>
    <w:link w:val="a7"/>
    <w:uiPriority w:val="99"/>
    <w:unhideWhenUsed/>
    <w:rsid w:val="00762C6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762C67"/>
    <w:rPr>
      <w:kern w:val="2"/>
    </w:rPr>
  </w:style>
  <w:style w:type="character" w:styleId="a8">
    <w:name w:val="Hyperlink"/>
    <w:basedOn w:val="a0"/>
    <w:uiPriority w:val="99"/>
    <w:unhideWhenUsed/>
    <w:rsid w:val="00EA5B0F"/>
    <w:rPr>
      <w:color w:val="0000FF" w:themeColor="hyperlink"/>
      <w:u w:val="single"/>
    </w:rPr>
  </w:style>
  <w:style w:type="paragraph" w:styleId="a9">
    <w:name w:val="List Paragraph"/>
    <w:basedOn w:val="a"/>
    <w:uiPriority w:val="72"/>
    <w:rsid w:val="00292614"/>
    <w:pPr>
      <w:ind w:leftChars="400" w:left="840"/>
    </w:pPr>
  </w:style>
  <w:style w:type="character" w:styleId="aa">
    <w:name w:val="Unresolved Mention"/>
    <w:basedOn w:val="a0"/>
    <w:uiPriority w:val="99"/>
    <w:semiHidden/>
    <w:unhideWhenUsed/>
    <w:rsid w:val="00243B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22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chinoseki-badminton.j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1295</Words>
  <Characters>449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第29回市民バドミントン男女別ダブルス大会開催要項</vt:lpstr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第29回市民バドミントン男女別ダブルス大会開催要項</dc:title>
  <dc:subject/>
  <dc:creator>Rei Kameya</dc:creator>
  <cp:keywords/>
  <cp:lastModifiedBy>小野寺 政博</cp:lastModifiedBy>
  <cp:revision>4</cp:revision>
  <cp:lastPrinted>2023-12-15T06:08:00Z</cp:lastPrinted>
  <dcterms:created xsi:type="dcterms:W3CDTF">2023-12-14T09:16:00Z</dcterms:created>
  <dcterms:modified xsi:type="dcterms:W3CDTF">2023-12-15T06:22:00Z</dcterms:modified>
</cp:coreProperties>
</file>